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09B3FC2" w14:textId="02C93ADC" w:rsidR="00591016" w:rsidRPr="00526AE0" w:rsidRDefault="00591016" w:rsidP="00953CCA">
      <w:pPr>
        <w:rPr>
          <w:i/>
          <w:sz w:val="26"/>
          <w:szCs w:val="26"/>
        </w:rPr>
      </w:pPr>
      <w:bookmarkStart w:id="0" w:name="_Toc418069456"/>
      <w:bookmarkStart w:id="1" w:name="_Toc419738552"/>
      <w:bookmarkStart w:id="2" w:name="_Toc423082994"/>
      <w:bookmarkStart w:id="3" w:name="_Toc426462884"/>
    </w:p>
    <w:p w14:paraId="78A6DC5F" w14:textId="4CCFEA85" w:rsidR="00602CCD" w:rsidRPr="00526AE0" w:rsidRDefault="009D42B4" w:rsidP="00BE5B57">
      <w:pPr>
        <w:jc w:val="center"/>
        <w:rPr>
          <w:b/>
          <w:sz w:val="22"/>
          <w:szCs w:val="22"/>
        </w:rPr>
      </w:pPr>
      <w:bookmarkStart w:id="4" w:name="_Toc423082997"/>
      <w:bookmarkEnd w:id="0"/>
      <w:bookmarkEnd w:id="1"/>
      <w:bookmarkEnd w:id="2"/>
      <w:bookmarkEnd w:id="3"/>
      <w:r w:rsidRPr="00526AE0">
        <w:rPr>
          <w:b/>
          <w:sz w:val="22"/>
          <w:szCs w:val="22"/>
        </w:rPr>
        <w:t>ЗАЯВК</w:t>
      </w:r>
      <w:r w:rsidR="006755F3">
        <w:rPr>
          <w:b/>
          <w:sz w:val="22"/>
          <w:szCs w:val="22"/>
        </w:rPr>
        <w:t>А</w:t>
      </w:r>
      <w:r w:rsidR="00602CCD" w:rsidRPr="00526AE0">
        <w:rPr>
          <w:b/>
          <w:sz w:val="22"/>
          <w:szCs w:val="22"/>
        </w:rPr>
        <w:t xml:space="preserve"> НА УЧАСТИЕ В АУКЦИОНЕ</w:t>
      </w:r>
      <w:r w:rsidR="006F5E12" w:rsidRPr="00526AE0">
        <w:rPr>
          <w:b/>
          <w:sz w:val="22"/>
          <w:szCs w:val="22"/>
        </w:rPr>
        <w:t xml:space="preserve"> В ЭЛЕКТРОННОЙ ФОРМЕ</w:t>
      </w:r>
    </w:p>
    <w:p w14:paraId="34612CC3" w14:textId="49C0F127" w:rsidR="00602CCD" w:rsidRPr="00526AE0" w:rsidRDefault="00602CCD" w:rsidP="00BE5B57">
      <w:pPr>
        <w:jc w:val="center"/>
        <w:rPr>
          <w:b/>
          <w:sz w:val="22"/>
          <w:szCs w:val="22"/>
        </w:rPr>
      </w:pPr>
      <w:r w:rsidRPr="00526AE0">
        <w:rPr>
          <w:b/>
          <w:sz w:val="22"/>
          <w:szCs w:val="22"/>
        </w:rPr>
        <w:t xml:space="preserve">на право заключения договора аренды </w:t>
      </w:r>
      <w:r w:rsidR="00EA7C61" w:rsidRPr="00526AE0">
        <w:rPr>
          <w:b/>
          <w:sz w:val="22"/>
          <w:szCs w:val="22"/>
        </w:rPr>
        <w:t>земельного участка</w:t>
      </w:r>
    </w:p>
    <w:p w14:paraId="0EFEFF3F" w14:textId="77777777" w:rsidR="00602CCD" w:rsidRPr="00526AE0" w:rsidRDefault="00602CCD" w:rsidP="00BE5B57">
      <w:pPr>
        <w:rPr>
          <w:b/>
          <w:sz w:val="2"/>
          <w:szCs w:val="10"/>
        </w:rPr>
      </w:pPr>
    </w:p>
    <w:p w14:paraId="47766D13" w14:textId="77777777" w:rsidR="00CF0FF3" w:rsidRDefault="00CF0FF3" w:rsidP="00BE5B57">
      <w:pPr>
        <w:rPr>
          <w:b/>
          <w:sz w:val="19"/>
          <w:szCs w:val="19"/>
        </w:rPr>
      </w:pPr>
    </w:p>
    <w:p w14:paraId="7EA1EB3A" w14:textId="12FA5C90" w:rsidR="00602CCD" w:rsidRPr="00526AE0" w:rsidRDefault="00602CCD" w:rsidP="00BE5B57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  <w:r w:rsidR="00907836">
        <w:rPr>
          <w:b/>
          <w:bCs/>
          <w:sz w:val="19"/>
          <w:szCs w:val="19"/>
        </w:rPr>
        <w:t xml:space="preserve"> </w:t>
      </w:r>
      <w:bookmarkStart w:id="5" w:name="OLE_LINK6"/>
      <w:bookmarkStart w:id="6" w:name="OLE_LINK5"/>
    </w:p>
    <w:bookmarkEnd w:id="5"/>
    <w:bookmarkEnd w:id="6"/>
    <w:p w14:paraId="743E7D70" w14:textId="089B8701" w:rsidR="00B079AA" w:rsidRPr="00526AE0" w:rsidRDefault="00B079AA" w:rsidP="00BE5B57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</w:t>
      </w:r>
      <w:r w:rsidR="00700D5C" w:rsidRPr="00526AE0">
        <w:rPr>
          <w:sz w:val="19"/>
          <w:szCs w:val="19"/>
        </w:rPr>
        <w:t>_</w:t>
      </w:r>
      <w:r w:rsidRPr="00526AE0">
        <w:rPr>
          <w:sz w:val="19"/>
          <w:szCs w:val="19"/>
        </w:rPr>
        <w:t>_____________________________________________________________________________</w:t>
      </w:r>
      <w:r w:rsidR="00AC4ECB" w:rsidRPr="00526AE0">
        <w:rPr>
          <w:sz w:val="19"/>
          <w:szCs w:val="19"/>
        </w:rPr>
        <w:t>____________________________</w:t>
      </w:r>
    </w:p>
    <w:p w14:paraId="1C5F174B" w14:textId="3AE0C6E6" w:rsidR="00B079AA" w:rsidRPr="00526AE0" w:rsidRDefault="00B079AA" w:rsidP="00BE5B57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="00046304" w:rsidRPr="00526AE0">
        <w:rPr>
          <w:bCs/>
          <w:sz w:val="16"/>
          <w:szCs w:val="18"/>
        </w:rPr>
        <w:t xml:space="preserve">Ф.И.О. </w:t>
      </w:r>
      <w:r w:rsidR="008F06A3" w:rsidRPr="00526AE0">
        <w:rPr>
          <w:bCs/>
          <w:sz w:val="16"/>
          <w:szCs w:val="18"/>
        </w:rPr>
        <w:t>гражданина</w:t>
      </w:r>
      <w:r w:rsidR="00E60AEA" w:rsidRPr="00526AE0">
        <w:rPr>
          <w:bCs/>
          <w:sz w:val="16"/>
          <w:szCs w:val="18"/>
        </w:rPr>
        <w:t>,</w:t>
      </w:r>
      <w:r w:rsidR="0007061F" w:rsidRPr="00526AE0">
        <w:rPr>
          <w:bCs/>
          <w:sz w:val="16"/>
          <w:szCs w:val="18"/>
        </w:rPr>
        <w:t xml:space="preserve"> </w:t>
      </w:r>
      <w:r w:rsidR="00C043A9" w:rsidRPr="00526AE0">
        <w:rPr>
          <w:bCs/>
          <w:sz w:val="16"/>
          <w:szCs w:val="18"/>
        </w:rPr>
        <w:t>индивидуального предпринимателя</w:t>
      </w:r>
      <w:r w:rsidR="008F1599" w:rsidRPr="00526AE0">
        <w:rPr>
          <w:bCs/>
          <w:sz w:val="16"/>
          <w:szCs w:val="18"/>
        </w:rPr>
        <w:t>,</w:t>
      </w:r>
      <w:r w:rsidR="00046304" w:rsidRPr="00526AE0">
        <w:rPr>
          <w:bCs/>
          <w:sz w:val="16"/>
          <w:szCs w:val="18"/>
        </w:rPr>
        <w:br/>
      </w:r>
      <w:r w:rsidRPr="00526AE0">
        <w:rPr>
          <w:bCs/>
          <w:sz w:val="16"/>
          <w:szCs w:val="18"/>
        </w:rPr>
        <w:t>наименование юридического лица с указанием организационно-правовой формы</w:t>
      </w:r>
      <w:r w:rsidR="00893910" w:rsidRPr="00526AE0">
        <w:rPr>
          <w:sz w:val="16"/>
          <w:szCs w:val="18"/>
        </w:rPr>
        <w:t>)</w:t>
      </w:r>
    </w:p>
    <w:p w14:paraId="070D576A" w14:textId="37D7793B" w:rsidR="00B079AA" w:rsidRPr="00526AE0" w:rsidRDefault="00B079AA" w:rsidP="00BE5B57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</w:t>
      </w:r>
      <w:r w:rsidR="00AC4ECB" w:rsidRPr="00526AE0">
        <w:rPr>
          <w:sz w:val="19"/>
          <w:szCs w:val="19"/>
        </w:rPr>
        <w:t>____________________________</w:t>
      </w:r>
    </w:p>
    <w:p w14:paraId="25DF35B5" w14:textId="75ABD6EC" w:rsidR="00B079AA" w:rsidRPr="00526AE0" w:rsidRDefault="00B079AA" w:rsidP="00BE5B57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="00D07380" w:rsidRPr="00526AE0">
        <w:rPr>
          <w:bCs/>
          <w:sz w:val="16"/>
          <w:szCs w:val="18"/>
        </w:rPr>
        <w:t>Ф.И.О.</w:t>
      </w:r>
      <w:r w:rsidR="00E60AEA" w:rsidRPr="00526AE0"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руководителя юридического лица</w:t>
      </w:r>
      <w:r w:rsidR="000F1D3E">
        <w:rPr>
          <w:bCs/>
          <w:sz w:val="16"/>
          <w:szCs w:val="18"/>
        </w:rPr>
        <w:t xml:space="preserve"> </w:t>
      </w:r>
      <w:r w:rsidR="00893910" w:rsidRPr="00526AE0">
        <w:rPr>
          <w:bCs/>
          <w:sz w:val="16"/>
          <w:szCs w:val="18"/>
        </w:rPr>
        <w:t xml:space="preserve">или </w:t>
      </w:r>
      <w:r w:rsidR="00500095" w:rsidRPr="00526AE0">
        <w:rPr>
          <w:bCs/>
          <w:sz w:val="16"/>
          <w:szCs w:val="18"/>
        </w:rPr>
        <w:t>уполномоченного лица</w:t>
      </w:r>
      <w:r w:rsidRPr="00526AE0">
        <w:rPr>
          <w:sz w:val="16"/>
          <w:szCs w:val="18"/>
        </w:rPr>
        <w:t>)</w:t>
      </w:r>
    </w:p>
    <w:p w14:paraId="7F1C1D11" w14:textId="25D89B04" w:rsidR="00B079AA" w:rsidRPr="00526AE0" w:rsidRDefault="002042A4" w:rsidP="00BE5B57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</w:t>
      </w:r>
      <w:r w:rsidR="00B079AA" w:rsidRPr="00526AE0">
        <w:rPr>
          <w:b/>
          <w:bCs/>
          <w:sz w:val="19"/>
          <w:szCs w:val="19"/>
        </w:rPr>
        <w:t xml:space="preserve"> на основании</w:t>
      </w:r>
      <w:r w:rsidR="00EE4EA0" w:rsidRPr="00EE4EA0">
        <w:rPr>
          <w:b/>
          <w:bCs/>
          <w:sz w:val="19"/>
          <w:szCs w:val="19"/>
          <w:vertAlign w:val="superscript"/>
        </w:rPr>
        <w:t>1</w:t>
      </w:r>
      <w:r w:rsidR="00B079AA" w:rsidRPr="00526AE0">
        <w:rPr>
          <w:sz w:val="19"/>
          <w:szCs w:val="19"/>
        </w:rPr>
        <w:t>_________________________________________________________________</w:t>
      </w:r>
      <w:r w:rsidR="005E6708" w:rsidRPr="00526AE0">
        <w:rPr>
          <w:sz w:val="19"/>
          <w:szCs w:val="19"/>
        </w:rPr>
        <w:t>________________</w:t>
      </w:r>
    </w:p>
    <w:p w14:paraId="74941DD8" w14:textId="77777777" w:rsidR="00602CCD" w:rsidRPr="00526AE0" w:rsidRDefault="00B079AA" w:rsidP="00BE5B57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</w:t>
      </w:r>
      <w:r w:rsidR="00893910" w:rsidRPr="00526AE0">
        <w:rPr>
          <w:sz w:val="16"/>
          <w:szCs w:val="18"/>
        </w:rPr>
        <w:t>, Соглашение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496"/>
      </w:tblGrid>
      <w:tr w:rsidR="00526AE0" w:rsidRPr="00526AE0" w14:paraId="6A04210C" w14:textId="77777777" w:rsidTr="00602CCD">
        <w:trPr>
          <w:trHeight w:val="11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7149CD4B" w14:textId="59AA95A0" w:rsidR="00602CCD" w:rsidRPr="00526AE0" w:rsidRDefault="00602CCD" w:rsidP="00BE5B57">
            <w:pPr>
              <w:rPr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(заполняется</w:t>
            </w:r>
            <w:r w:rsidRPr="00526AE0">
              <w:rPr>
                <w:sz w:val="18"/>
                <w:szCs w:val="18"/>
              </w:rPr>
              <w:t xml:space="preserve"> </w:t>
            </w:r>
            <w:r w:rsidR="008F06A3" w:rsidRPr="00526AE0">
              <w:rPr>
                <w:b/>
                <w:sz w:val="18"/>
                <w:szCs w:val="18"/>
              </w:rPr>
              <w:t>гражданином</w:t>
            </w:r>
            <w:r w:rsidR="00C043A9" w:rsidRPr="00526AE0">
              <w:rPr>
                <w:b/>
                <w:sz w:val="18"/>
                <w:szCs w:val="18"/>
              </w:rPr>
              <w:t>, индивидуальным предпринимателем</w:t>
            </w:r>
            <w:r w:rsidR="00E552F0" w:rsidRPr="00526AE0">
              <w:rPr>
                <w:b/>
                <w:sz w:val="18"/>
                <w:szCs w:val="18"/>
              </w:rPr>
              <w:t>)</w:t>
            </w:r>
          </w:p>
          <w:p w14:paraId="3755B0C1" w14:textId="7F3EBC2F" w:rsidR="00602CCD" w:rsidRPr="00526AE0" w:rsidRDefault="00602CCD" w:rsidP="00BE5B57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………………..….</w:t>
            </w:r>
          </w:p>
          <w:p w14:paraId="6D6AB55A" w14:textId="77777777" w:rsidR="00602CCD" w:rsidRPr="00526AE0" w:rsidRDefault="00602CCD" w:rsidP="00BE5B57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выдан………………………………………………………………………………………………………………………….</w:t>
            </w:r>
          </w:p>
          <w:p w14:paraId="14B31204" w14:textId="77777777" w:rsidR="00FA5EA3" w:rsidRPr="00526AE0" w:rsidRDefault="00FA5EA3" w:rsidP="00FA5E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места жительства (по паспорту</w:t>
            </w:r>
            <w:proofErr w:type="gramStart"/>
            <w:r>
              <w:rPr>
                <w:sz w:val="18"/>
                <w:szCs w:val="18"/>
              </w:rPr>
              <w:t>)….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34C6E5D7" w14:textId="77777777" w:rsidR="00FA5EA3" w:rsidRPr="00526AE0" w:rsidRDefault="00FA5EA3" w:rsidP="00FA5E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адрес для направления корреспонденции………………………...</w:t>
            </w:r>
            <w:r w:rsidRPr="00526AE0">
              <w:rPr>
                <w:sz w:val="18"/>
                <w:szCs w:val="18"/>
              </w:rPr>
              <w:t>…………………………………………………</w:t>
            </w:r>
          </w:p>
          <w:p w14:paraId="2528A77D" w14:textId="19A052AC" w:rsidR="00602CCD" w:rsidRPr="00526AE0" w:rsidRDefault="00602CCD" w:rsidP="000D5827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………………………………………………………………………………………………………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.</w:t>
            </w:r>
          </w:p>
          <w:p w14:paraId="23AE1FBB" w14:textId="7281C2ED" w:rsidR="0014238A" w:rsidRPr="00526AE0" w:rsidRDefault="0007061F" w:rsidP="00BE5B57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ОГРНИП (для индивидуального </w:t>
            </w:r>
            <w:r w:rsidR="00D60AFC">
              <w:rPr>
                <w:sz w:val="18"/>
                <w:szCs w:val="18"/>
              </w:rPr>
              <w:t>предпринимателя)</w:t>
            </w:r>
            <w:r w:rsidR="001C79FD" w:rsidRPr="00526AE0">
              <w:rPr>
                <w:sz w:val="18"/>
                <w:szCs w:val="18"/>
              </w:rPr>
              <w:t>: №</w:t>
            </w:r>
            <w:r w:rsidR="00211499" w:rsidRPr="00526AE0">
              <w:rPr>
                <w:sz w:val="18"/>
                <w:szCs w:val="18"/>
              </w:rPr>
              <w:t xml:space="preserve"> …………………………………………………………</w:t>
            </w:r>
            <w:proofErr w:type="gramStart"/>
            <w:r w:rsidR="00211499" w:rsidRPr="00526AE0">
              <w:rPr>
                <w:sz w:val="18"/>
                <w:szCs w:val="18"/>
              </w:rPr>
              <w:t>…….</w:t>
            </w:r>
            <w:proofErr w:type="gramEnd"/>
            <w:r w:rsidR="00211499" w:rsidRPr="00526AE0">
              <w:rPr>
                <w:sz w:val="18"/>
                <w:szCs w:val="18"/>
              </w:rPr>
              <w:t>.</w:t>
            </w:r>
            <w:r w:rsidR="001C79FD" w:rsidRPr="00526AE0">
              <w:rPr>
                <w:sz w:val="18"/>
                <w:szCs w:val="18"/>
              </w:rPr>
              <w:t xml:space="preserve"> ______</w:t>
            </w:r>
          </w:p>
        </w:tc>
      </w:tr>
      <w:tr w:rsidR="00526AE0" w:rsidRPr="00526AE0" w14:paraId="2D999891" w14:textId="77777777" w:rsidTr="00602CCD">
        <w:trPr>
          <w:trHeight w:val="10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3B74BA94" w14:textId="77777777" w:rsidR="00602CCD" w:rsidRPr="00526AE0" w:rsidRDefault="00602CCD" w:rsidP="00BE5B57">
            <w:pPr>
              <w:rPr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(заполняется юридическим лицом)</w:t>
            </w:r>
          </w:p>
          <w:p w14:paraId="082684DA" w14:textId="77777777" w:rsidR="00602CCD" w:rsidRPr="00526AE0" w:rsidRDefault="00E21BDD" w:rsidP="00BE5B57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Адрес</w:t>
            </w:r>
            <w:r w:rsidR="004D44AB" w:rsidRPr="00526AE0">
              <w:rPr>
                <w:sz w:val="18"/>
                <w:szCs w:val="18"/>
              </w:rPr>
              <w:t xml:space="preserve"> местонахождения</w:t>
            </w:r>
            <w:r w:rsidR="00602CCD" w:rsidRPr="00526AE0">
              <w:rPr>
                <w:sz w:val="18"/>
                <w:szCs w:val="18"/>
              </w:rPr>
              <w:t>………………………………</w:t>
            </w:r>
            <w:r w:rsidR="000A4537" w:rsidRPr="00526AE0">
              <w:rPr>
                <w:sz w:val="18"/>
                <w:szCs w:val="18"/>
              </w:rPr>
              <w:t>……………………………………………………………</w:t>
            </w:r>
            <w:r w:rsidR="008E477F" w:rsidRPr="00526AE0">
              <w:rPr>
                <w:sz w:val="18"/>
                <w:szCs w:val="18"/>
              </w:rPr>
              <w:t>……………</w:t>
            </w:r>
          </w:p>
          <w:p w14:paraId="0DD49E05" w14:textId="77777777" w:rsidR="00B75B03" w:rsidRPr="00526AE0" w:rsidRDefault="00B75B03" w:rsidP="00B75B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адрес для направления корреспонденции...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………………………………………………………………………...</w:t>
            </w:r>
          </w:p>
          <w:p w14:paraId="741D8B75" w14:textId="77777777" w:rsidR="00602CCD" w:rsidRPr="00526AE0" w:rsidRDefault="00602CCD" w:rsidP="00BE5B57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Контактный </w:t>
            </w:r>
            <w:proofErr w:type="gramStart"/>
            <w:r w:rsidRPr="00526AE0">
              <w:rPr>
                <w:sz w:val="18"/>
                <w:szCs w:val="18"/>
              </w:rPr>
              <w:t>телефон….</w:t>
            </w:r>
            <w:proofErr w:type="gramEnd"/>
            <w:r w:rsidRPr="00526AE0">
              <w:rPr>
                <w:sz w:val="18"/>
                <w:szCs w:val="18"/>
              </w:rPr>
              <w:t>…..……………………………………………………………………………………………………</w:t>
            </w:r>
            <w:r w:rsidR="008E477F" w:rsidRPr="00526AE0">
              <w:rPr>
                <w:sz w:val="18"/>
                <w:szCs w:val="18"/>
              </w:rPr>
              <w:t>...</w:t>
            </w:r>
          </w:p>
          <w:p w14:paraId="2C7C0A08" w14:textId="77777777" w:rsidR="00FC46A5" w:rsidRPr="00526AE0" w:rsidRDefault="00FC46A5" w:rsidP="00BE5B57">
            <w:pPr>
              <w:rPr>
                <w:b/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ИНН……………………………………..КПП………………………………………..ОГРН…………………………………..</w:t>
            </w:r>
          </w:p>
        </w:tc>
      </w:tr>
      <w:tr w:rsidR="00526AE0" w:rsidRPr="00526AE0" w14:paraId="2BDC3727" w14:textId="77777777" w:rsidTr="00602CCD">
        <w:trPr>
          <w:trHeight w:val="1179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787ECD56" w14:textId="455A8222" w:rsidR="00602CCD" w:rsidRPr="00526AE0" w:rsidRDefault="00602CCD" w:rsidP="00BE5B57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 w:rsidR="00EE4EA0" w:rsidRPr="00EE4EA0">
              <w:rPr>
                <w:b/>
                <w:sz w:val="18"/>
                <w:szCs w:val="18"/>
                <w:vertAlign w:val="superscript"/>
              </w:rPr>
              <w:t>2</w:t>
            </w:r>
            <w:r w:rsidR="00500095" w:rsidRPr="00526AE0">
              <w:rPr>
                <w:sz w:val="18"/>
                <w:szCs w:val="18"/>
              </w:rPr>
              <w:t>…………………………………</w:t>
            </w:r>
            <w:proofErr w:type="gramStart"/>
            <w:r w:rsidR="00500095" w:rsidRPr="00526AE0">
              <w:rPr>
                <w:sz w:val="18"/>
                <w:szCs w:val="18"/>
              </w:rPr>
              <w:t>…</w:t>
            </w:r>
            <w:r w:rsidR="00575809" w:rsidRPr="00526AE0">
              <w:rPr>
                <w:sz w:val="18"/>
                <w:szCs w:val="18"/>
              </w:rPr>
              <w:t>(</w:t>
            </w:r>
            <w:proofErr w:type="gramEnd"/>
            <w:r w:rsidR="00575809" w:rsidRPr="00526AE0">
              <w:rPr>
                <w:sz w:val="18"/>
                <w:szCs w:val="18"/>
              </w:rPr>
              <w:t>Ф.И.О,)</w:t>
            </w:r>
            <w:r w:rsidRPr="00526AE0">
              <w:rPr>
                <w:sz w:val="18"/>
                <w:szCs w:val="18"/>
              </w:rPr>
              <w:t>…………………………………………………………</w:t>
            </w:r>
            <w:r w:rsidR="002F676C" w:rsidRPr="00526AE0">
              <w:rPr>
                <w:sz w:val="18"/>
                <w:szCs w:val="18"/>
              </w:rPr>
              <w:t>….</w:t>
            </w:r>
          </w:p>
          <w:p w14:paraId="75E32162" w14:textId="77777777" w:rsidR="00602CCD" w:rsidRPr="00526AE0" w:rsidRDefault="00602CCD" w:rsidP="00BE5B57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Действует на основании доверенности от </w:t>
            </w:r>
            <w:proofErr w:type="gramStart"/>
            <w:r w:rsidRPr="00526AE0">
              <w:rPr>
                <w:sz w:val="18"/>
                <w:szCs w:val="18"/>
              </w:rPr>
              <w:t>«….</w:t>
            </w:r>
            <w:proofErr w:type="gramEnd"/>
            <w:r w:rsidRPr="00526AE0">
              <w:rPr>
                <w:sz w:val="18"/>
                <w:szCs w:val="18"/>
              </w:rPr>
              <w:t>.»…………20..….г., № ……………………………………………………</w:t>
            </w:r>
            <w:r w:rsidR="002F676C" w:rsidRPr="00526AE0">
              <w:rPr>
                <w:sz w:val="18"/>
                <w:szCs w:val="18"/>
              </w:rPr>
              <w:t>…</w:t>
            </w:r>
          </w:p>
          <w:p w14:paraId="2584AC48" w14:textId="12A283C5" w:rsidR="00602CCD" w:rsidRPr="00526AE0" w:rsidRDefault="00602CCD" w:rsidP="00BE5B57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 .…....</w:t>
            </w:r>
            <w:r w:rsidR="002F676C" w:rsidRPr="00526AE0">
              <w:rPr>
                <w:sz w:val="18"/>
                <w:szCs w:val="18"/>
              </w:rPr>
              <w:t>...</w:t>
            </w:r>
          </w:p>
          <w:p w14:paraId="6DD20D69" w14:textId="427715FB" w:rsidR="00602CCD" w:rsidRPr="00526AE0" w:rsidRDefault="00602CCD" w:rsidP="00BE5B57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="00C01975" w:rsidRPr="00526AE0">
              <w:rPr>
                <w:sz w:val="18"/>
                <w:szCs w:val="18"/>
              </w:rPr>
              <w:t xml:space="preserve"> </w:t>
            </w:r>
            <w:r w:rsidRPr="00526AE0">
              <w:rPr>
                <w:sz w:val="18"/>
                <w:szCs w:val="18"/>
              </w:rPr>
              <w:t>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</w:t>
            </w:r>
            <w:r w:rsidR="002F676C" w:rsidRPr="00526AE0">
              <w:rPr>
                <w:sz w:val="18"/>
                <w:szCs w:val="18"/>
              </w:rPr>
              <w:t>...</w:t>
            </w:r>
          </w:p>
          <w:p w14:paraId="0F6ED5F2" w14:textId="77777777" w:rsidR="00B75B03" w:rsidRPr="00526AE0" w:rsidRDefault="00B75B03" w:rsidP="00B75B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жительства (по </w:t>
            </w:r>
            <w:proofErr w:type="gramStart"/>
            <w:r>
              <w:rPr>
                <w:sz w:val="18"/>
                <w:szCs w:val="18"/>
              </w:rPr>
              <w:t>паспорту)…</w:t>
            </w:r>
            <w:proofErr w:type="gramEnd"/>
            <w:r w:rsidRPr="00526AE0">
              <w:rPr>
                <w:sz w:val="18"/>
                <w:szCs w:val="18"/>
              </w:rPr>
              <w:t xml:space="preserve"> ………………………………………………………………………………………</w:t>
            </w:r>
          </w:p>
          <w:p w14:paraId="2EE1D6D2" w14:textId="77777777" w:rsidR="00B75B03" w:rsidRDefault="00B75B03" w:rsidP="00B75B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адрес для направления корреспонденции…...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</w:t>
            </w:r>
          </w:p>
          <w:p w14:paraId="458C2109" w14:textId="08E406B4" w:rsidR="00602CCD" w:rsidRPr="00526AE0" w:rsidRDefault="00602CCD" w:rsidP="00B75B03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</w:t>
            </w:r>
            <w:r w:rsidR="00C01975" w:rsidRPr="00526AE0">
              <w:rPr>
                <w:sz w:val="18"/>
                <w:szCs w:val="18"/>
              </w:rPr>
              <w:t xml:space="preserve"> </w:t>
            </w:r>
            <w:r w:rsidRPr="00526AE0">
              <w:rPr>
                <w:sz w:val="18"/>
                <w:szCs w:val="18"/>
              </w:rPr>
              <w:t>……..……………………………………………………………………………………………………</w:t>
            </w:r>
            <w:r w:rsidR="002F676C" w:rsidRPr="00526AE0">
              <w:rPr>
                <w:sz w:val="18"/>
                <w:szCs w:val="18"/>
              </w:rPr>
              <w:t>…</w:t>
            </w:r>
          </w:p>
        </w:tc>
      </w:tr>
    </w:tbl>
    <w:p w14:paraId="5BF50707" w14:textId="30BF0B24" w:rsidR="00602CCD" w:rsidRPr="00526AE0" w:rsidRDefault="00602CCD" w:rsidP="00BE5B57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</w:t>
      </w:r>
      <w:r w:rsidR="0079268B" w:rsidRPr="00526AE0">
        <w:rPr>
          <w:b/>
          <w:sz w:val="18"/>
          <w:szCs w:val="18"/>
        </w:rPr>
        <w:t xml:space="preserve"> в электронной форме</w:t>
      </w:r>
      <w:r w:rsidRPr="00526AE0">
        <w:rPr>
          <w:b/>
          <w:sz w:val="18"/>
          <w:szCs w:val="18"/>
        </w:rPr>
        <w:t xml:space="preserve"> на право заключения договора аренды </w:t>
      </w:r>
      <w:r w:rsidR="002F676C" w:rsidRPr="00526AE0">
        <w:rPr>
          <w:b/>
          <w:sz w:val="18"/>
          <w:szCs w:val="18"/>
        </w:rPr>
        <w:t>земельного участка</w:t>
      </w:r>
      <w:r w:rsidR="00CF0FF3">
        <w:rPr>
          <w:b/>
          <w:sz w:val="18"/>
          <w:szCs w:val="18"/>
        </w:rPr>
        <w:t xml:space="preserve"> </w:t>
      </w:r>
      <w:r w:rsidR="00CF0FF3"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и обязуется обеспечить поступление задатка в размере</w:t>
      </w:r>
      <w:r w:rsidR="001C79FD" w:rsidRPr="00526AE0">
        <w:rPr>
          <w:b/>
          <w:sz w:val="18"/>
          <w:szCs w:val="18"/>
        </w:rPr>
        <w:t xml:space="preserve"> ___</w:t>
      </w:r>
      <w:r w:rsidRPr="00526AE0">
        <w:rPr>
          <w:b/>
          <w:sz w:val="18"/>
          <w:szCs w:val="18"/>
        </w:rPr>
        <w:t xml:space="preserve">______________ руб. </w:t>
      </w:r>
      <w:r w:rsidRPr="00526AE0">
        <w:rPr>
          <w:sz w:val="18"/>
          <w:szCs w:val="18"/>
        </w:rPr>
        <w:t xml:space="preserve">__________________________(сумма прописью), </w:t>
      </w:r>
    </w:p>
    <w:p w14:paraId="621B871C" w14:textId="0B914047" w:rsidR="00602CCD" w:rsidRPr="000A0C24" w:rsidRDefault="00602CCD" w:rsidP="00BE5B57">
      <w:pPr>
        <w:widowControl w:val="0"/>
        <w:autoSpaceDE w:val="0"/>
        <w:jc w:val="both"/>
        <w:rPr>
          <w:sz w:val="18"/>
          <w:szCs w:val="18"/>
        </w:rPr>
      </w:pPr>
      <w:r w:rsidRPr="00526AE0">
        <w:rPr>
          <w:b/>
          <w:sz w:val="18"/>
          <w:szCs w:val="18"/>
        </w:rPr>
        <w:t>в сроки и в порядке</w:t>
      </w:r>
      <w:r w:rsidR="00E341FA" w:rsidRPr="00526AE0">
        <w:rPr>
          <w:b/>
          <w:sz w:val="18"/>
          <w:szCs w:val="18"/>
        </w:rPr>
        <w:t>,</w:t>
      </w:r>
      <w:r w:rsidRPr="00526AE0">
        <w:rPr>
          <w:b/>
          <w:sz w:val="18"/>
          <w:szCs w:val="18"/>
        </w:rPr>
        <w:t xml:space="preserve"> установленные в Извещении о проведении аукциона</w:t>
      </w:r>
      <w:r w:rsidR="00867A4F" w:rsidRPr="00526AE0">
        <w:rPr>
          <w:b/>
          <w:sz w:val="18"/>
          <w:szCs w:val="18"/>
        </w:rPr>
        <w:t xml:space="preserve"> в электронной форме</w:t>
      </w:r>
      <w:r w:rsidRPr="00526AE0">
        <w:rPr>
          <w:b/>
          <w:sz w:val="18"/>
          <w:szCs w:val="18"/>
        </w:rPr>
        <w:t xml:space="preserve"> на </w:t>
      </w:r>
      <w:r w:rsidR="00E30850">
        <w:rPr>
          <w:b/>
          <w:sz w:val="18"/>
          <w:szCs w:val="18"/>
        </w:rPr>
        <w:t xml:space="preserve">право аренды Земельного </w:t>
      </w:r>
      <w:r w:rsidR="00D60AFC">
        <w:rPr>
          <w:b/>
          <w:sz w:val="18"/>
          <w:szCs w:val="18"/>
        </w:rPr>
        <w:t>участка</w:t>
      </w:r>
      <w:r w:rsidR="00E341FA" w:rsidRPr="00526AE0">
        <w:rPr>
          <w:b/>
          <w:sz w:val="18"/>
          <w:szCs w:val="18"/>
        </w:rPr>
        <w:t xml:space="preserve"> в электронной форме, </w:t>
      </w:r>
      <w:r w:rsidR="00E341FA" w:rsidRPr="000A0C24">
        <w:rPr>
          <w:b/>
          <w:sz w:val="18"/>
          <w:szCs w:val="18"/>
        </w:rPr>
        <w:t xml:space="preserve">и </w:t>
      </w:r>
      <w:r w:rsidR="006D5434" w:rsidRPr="000A0C24">
        <w:rPr>
          <w:b/>
          <w:sz w:val="18"/>
          <w:szCs w:val="18"/>
        </w:rPr>
        <w:t>в соответствии с Регламентом Оператора электронной площадки и Инструкциями Претендента/Арендатора, размещенными на электронной площадке (далее – Регламент и Инструкции)</w:t>
      </w:r>
      <w:r w:rsidRPr="000A0C24">
        <w:rPr>
          <w:b/>
          <w:sz w:val="18"/>
          <w:szCs w:val="18"/>
        </w:rPr>
        <w:t>.</w:t>
      </w:r>
    </w:p>
    <w:p w14:paraId="551B28C5" w14:textId="55F66E34" w:rsidR="00602CCD" w:rsidRPr="00526AE0" w:rsidRDefault="00EE4EA0" w:rsidP="00EE4EA0">
      <w:pPr>
        <w:ind w:left="-142" w:hanging="284"/>
        <w:jc w:val="both"/>
        <w:rPr>
          <w:sz w:val="18"/>
          <w:szCs w:val="18"/>
        </w:rPr>
      </w:pPr>
      <w:r w:rsidRPr="000A0C24">
        <w:rPr>
          <w:sz w:val="18"/>
          <w:szCs w:val="18"/>
        </w:rPr>
        <w:t>1. </w:t>
      </w:r>
      <w:r w:rsidR="005F7E43" w:rsidRPr="000A0C24">
        <w:rPr>
          <w:sz w:val="18"/>
          <w:szCs w:val="18"/>
        </w:rPr>
        <w:t>   </w:t>
      </w:r>
      <w:r w:rsidR="00602CCD" w:rsidRPr="000A0C24">
        <w:rPr>
          <w:sz w:val="18"/>
          <w:szCs w:val="18"/>
        </w:rPr>
        <w:t>Заявитель обязуется:</w:t>
      </w:r>
      <w:bookmarkStart w:id="7" w:name="_GoBack"/>
      <w:bookmarkEnd w:id="7"/>
    </w:p>
    <w:p w14:paraId="0DF7E11D" w14:textId="1911AF0B" w:rsidR="00602CCD" w:rsidRPr="00526AE0" w:rsidRDefault="005F7E43" w:rsidP="00EE4EA0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>1.1. </w:t>
      </w:r>
      <w:r w:rsidR="00602CCD" w:rsidRPr="00526AE0">
        <w:rPr>
          <w:sz w:val="18"/>
          <w:szCs w:val="18"/>
        </w:rPr>
        <w:t>Соблюдать условия и порядок проведения аукциона</w:t>
      </w:r>
      <w:r w:rsidR="00663F7D" w:rsidRPr="00526AE0">
        <w:rPr>
          <w:sz w:val="18"/>
          <w:szCs w:val="18"/>
        </w:rPr>
        <w:t xml:space="preserve"> в электронной форме</w:t>
      </w:r>
      <w:r w:rsidR="00602CCD" w:rsidRPr="00526AE0">
        <w:rPr>
          <w:sz w:val="18"/>
          <w:szCs w:val="18"/>
        </w:rPr>
        <w:t>,</w:t>
      </w:r>
      <w:r w:rsidR="00663F7D" w:rsidRPr="00526AE0">
        <w:rPr>
          <w:sz w:val="18"/>
          <w:szCs w:val="18"/>
        </w:rPr>
        <w:t xml:space="preserve"> </w:t>
      </w:r>
      <w:r w:rsidR="00602CCD" w:rsidRPr="00526AE0">
        <w:rPr>
          <w:sz w:val="18"/>
          <w:szCs w:val="18"/>
        </w:rPr>
        <w:t>содержащиеся в Извещении о проведении аукциона</w:t>
      </w:r>
      <w:r w:rsidR="00867A4F" w:rsidRPr="00526AE0">
        <w:rPr>
          <w:sz w:val="18"/>
          <w:szCs w:val="18"/>
        </w:rPr>
        <w:t xml:space="preserve"> </w:t>
      </w:r>
      <w:r w:rsidR="00EE4EA0">
        <w:rPr>
          <w:sz w:val="18"/>
          <w:szCs w:val="18"/>
        </w:rPr>
        <w:br/>
      </w:r>
      <w:r w:rsidR="00867A4F" w:rsidRPr="00526AE0">
        <w:rPr>
          <w:sz w:val="18"/>
          <w:szCs w:val="18"/>
        </w:rPr>
        <w:t>в электронной форме</w:t>
      </w:r>
      <w:r w:rsidR="0068375B">
        <w:rPr>
          <w:sz w:val="18"/>
          <w:szCs w:val="18"/>
        </w:rPr>
        <w:t>,</w:t>
      </w:r>
      <w:r w:rsidR="00CF0FF3">
        <w:rPr>
          <w:sz w:val="18"/>
          <w:szCs w:val="18"/>
        </w:rPr>
        <w:t xml:space="preserve"> </w:t>
      </w:r>
      <w:r w:rsidR="0047245D" w:rsidRPr="0047245D">
        <w:rPr>
          <w:sz w:val="18"/>
          <w:szCs w:val="18"/>
        </w:rPr>
        <w:t>Регламент</w:t>
      </w:r>
      <w:r w:rsidR="0047245D">
        <w:rPr>
          <w:sz w:val="18"/>
          <w:szCs w:val="18"/>
        </w:rPr>
        <w:t>е</w:t>
      </w:r>
      <w:r w:rsidR="0047245D" w:rsidRPr="0047245D">
        <w:rPr>
          <w:sz w:val="18"/>
          <w:szCs w:val="18"/>
        </w:rPr>
        <w:t xml:space="preserve"> и Инструкция</w:t>
      </w:r>
      <w:r w:rsidR="0047245D">
        <w:rPr>
          <w:sz w:val="18"/>
          <w:szCs w:val="18"/>
        </w:rPr>
        <w:t>х</w:t>
      </w:r>
      <w:r w:rsidR="00602CCD" w:rsidRPr="00526AE0">
        <w:rPr>
          <w:sz w:val="18"/>
          <w:szCs w:val="18"/>
        </w:rPr>
        <w:t>.</w:t>
      </w:r>
      <w:r w:rsidR="00EE4EA0" w:rsidRPr="00EE4EA0">
        <w:rPr>
          <w:sz w:val="18"/>
          <w:szCs w:val="18"/>
          <w:vertAlign w:val="superscript"/>
        </w:rPr>
        <w:t>3</w:t>
      </w:r>
    </w:p>
    <w:p w14:paraId="7983DD50" w14:textId="5153B9B3" w:rsidR="00602CCD" w:rsidRPr="00526AE0" w:rsidRDefault="00EE4EA0" w:rsidP="00EE4EA0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>1.2. </w:t>
      </w:r>
      <w:r w:rsidR="00C01975" w:rsidRPr="00526AE0">
        <w:rPr>
          <w:sz w:val="18"/>
          <w:szCs w:val="18"/>
        </w:rPr>
        <w:t>В случае признания П</w:t>
      </w:r>
      <w:r w:rsidR="00602CCD" w:rsidRPr="00526AE0">
        <w:rPr>
          <w:sz w:val="18"/>
          <w:szCs w:val="18"/>
        </w:rPr>
        <w:t xml:space="preserve">обедителем аукциона </w:t>
      </w:r>
      <w:r w:rsidR="00A07B0F" w:rsidRPr="00526AE0">
        <w:rPr>
          <w:sz w:val="18"/>
          <w:szCs w:val="18"/>
        </w:rPr>
        <w:t>в электронной форме</w:t>
      </w:r>
      <w:r w:rsidR="00D91501">
        <w:rPr>
          <w:sz w:val="18"/>
          <w:szCs w:val="18"/>
        </w:rPr>
        <w:t>, а также в иных случаях, предусмотренных пунктами 13 и 14 статьи 39.12 Земельного кодекса Российской Федерации,</w:t>
      </w:r>
      <w:r w:rsidR="00A07B0F" w:rsidRPr="00526AE0">
        <w:rPr>
          <w:sz w:val="18"/>
          <w:szCs w:val="18"/>
        </w:rPr>
        <w:t xml:space="preserve"> </w:t>
      </w:r>
      <w:r w:rsidR="00602CCD" w:rsidRPr="00526AE0">
        <w:rPr>
          <w:sz w:val="18"/>
          <w:szCs w:val="18"/>
        </w:rPr>
        <w:t>заключит</w:t>
      </w:r>
      <w:r w:rsidR="002F676C" w:rsidRPr="00526AE0">
        <w:rPr>
          <w:sz w:val="18"/>
          <w:szCs w:val="18"/>
        </w:rPr>
        <w:t xml:space="preserve">ь договор аренды с </w:t>
      </w:r>
      <w:r w:rsidR="00467130" w:rsidRPr="00526AE0">
        <w:rPr>
          <w:sz w:val="18"/>
          <w:szCs w:val="18"/>
        </w:rPr>
        <w:t>Арендодателем</w:t>
      </w:r>
      <w:r w:rsidR="002F676C" w:rsidRPr="00526AE0">
        <w:rPr>
          <w:sz w:val="18"/>
          <w:szCs w:val="18"/>
        </w:rPr>
        <w:t xml:space="preserve"> в соответствии</w:t>
      </w:r>
      <w:r w:rsidR="00602CCD" w:rsidRPr="00526AE0">
        <w:rPr>
          <w:sz w:val="18"/>
          <w:szCs w:val="18"/>
        </w:rPr>
        <w:t xml:space="preserve"> с порядком, сроками </w:t>
      </w:r>
      <w:r>
        <w:rPr>
          <w:sz w:val="18"/>
          <w:szCs w:val="18"/>
        </w:rPr>
        <w:br/>
      </w:r>
      <w:r w:rsidR="00602CCD" w:rsidRPr="00526AE0">
        <w:rPr>
          <w:sz w:val="18"/>
          <w:szCs w:val="18"/>
        </w:rPr>
        <w:t>и требованиями, установленными И</w:t>
      </w:r>
      <w:r w:rsidR="002042A4" w:rsidRPr="00526AE0">
        <w:rPr>
          <w:sz w:val="18"/>
          <w:szCs w:val="18"/>
        </w:rPr>
        <w:t>звещением о проведении аукциона</w:t>
      </w:r>
      <w:r w:rsidR="00A07B0F" w:rsidRPr="00526AE0">
        <w:rPr>
          <w:sz w:val="18"/>
          <w:szCs w:val="18"/>
        </w:rPr>
        <w:t xml:space="preserve"> в электронной форме</w:t>
      </w:r>
      <w:r w:rsidR="00C043A9" w:rsidRPr="00526AE0">
        <w:rPr>
          <w:sz w:val="18"/>
          <w:szCs w:val="18"/>
        </w:rPr>
        <w:t xml:space="preserve"> и договором аренды земельного участка</w:t>
      </w:r>
      <w:r w:rsidR="002042A4" w:rsidRPr="00526AE0">
        <w:rPr>
          <w:sz w:val="18"/>
          <w:szCs w:val="18"/>
        </w:rPr>
        <w:t>.</w:t>
      </w:r>
    </w:p>
    <w:p w14:paraId="52CE46B7" w14:textId="049202B8" w:rsidR="00602CCD" w:rsidRPr="00526AE0" w:rsidRDefault="00EE4EA0" w:rsidP="00EE4EA0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>1.3. </w:t>
      </w:r>
      <w:r w:rsidR="00602CCD" w:rsidRPr="00526AE0">
        <w:rPr>
          <w:sz w:val="18"/>
          <w:szCs w:val="18"/>
        </w:rPr>
        <w:t xml:space="preserve">Использовать </w:t>
      </w:r>
      <w:r w:rsidR="002F676C" w:rsidRPr="00526AE0">
        <w:rPr>
          <w:sz w:val="18"/>
          <w:szCs w:val="18"/>
        </w:rPr>
        <w:t>земельный участок</w:t>
      </w:r>
      <w:r w:rsidR="00602CCD" w:rsidRPr="00526AE0">
        <w:rPr>
          <w:sz w:val="18"/>
          <w:szCs w:val="18"/>
        </w:rPr>
        <w:t xml:space="preserve"> в соответствии с</w:t>
      </w:r>
      <w:r w:rsidR="002F676C" w:rsidRPr="00526AE0">
        <w:rPr>
          <w:sz w:val="18"/>
          <w:szCs w:val="18"/>
        </w:rPr>
        <w:t xml:space="preserve"> видом разрешенного использования</w:t>
      </w:r>
      <w:r w:rsidR="00602CCD" w:rsidRPr="00526AE0">
        <w:rPr>
          <w:sz w:val="18"/>
          <w:szCs w:val="18"/>
        </w:rPr>
        <w:t>, указанным в Извещении о провед</w:t>
      </w:r>
      <w:r w:rsidR="002F676C" w:rsidRPr="00526AE0">
        <w:rPr>
          <w:sz w:val="18"/>
          <w:szCs w:val="18"/>
        </w:rPr>
        <w:t>ении аукциона</w:t>
      </w:r>
      <w:r w:rsidR="00A07B0F" w:rsidRPr="00526AE0">
        <w:rPr>
          <w:sz w:val="18"/>
          <w:szCs w:val="18"/>
        </w:rPr>
        <w:t xml:space="preserve"> в электронной форме</w:t>
      </w:r>
      <w:r w:rsidR="002F676C" w:rsidRPr="00526AE0">
        <w:rPr>
          <w:sz w:val="18"/>
          <w:szCs w:val="18"/>
        </w:rPr>
        <w:t xml:space="preserve"> и договоре аренды земельного участка.</w:t>
      </w:r>
    </w:p>
    <w:p w14:paraId="4E7BAFAC" w14:textId="2F4AFBC8" w:rsidR="00602CCD" w:rsidRPr="00526AE0" w:rsidRDefault="00EE4EA0" w:rsidP="00EE4EA0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>2. </w:t>
      </w:r>
      <w:r w:rsidR="005F7E43">
        <w:rPr>
          <w:sz w:val="18"/>
          <w:szCs w:val="18"/>
        </w:rPr>
        <w:t>  </w:t>
      </w:r>
      <w:r w:rsidR="00602CCD" w:rsidRPr="00526AE0">
        <w:rPr>
          <w:sz w:val="18"/>
          <w:szCs w:val="18"/>
        </w:rPr>
        <w:t>Заявител</w:t>
      </w:r>
      <w:r w:rsidR="00D60AFC">
        <w:rPr>
          <w:sz w:val="18"/>
          <w:szCs w:val="18"/>
        </w:rPr>
        <w:t>ь</w:t>
      </w:r>
      <w:r w:rsidR="00602CCD" w:rsidRPr="00526AE0">
        <w:rPr>
          <w:sz w:val="18"/>
          <w:szCs w:val="18"/>
        </w:rPr>
        <w:t xml:space="preserve"> </w:t>
      </w:r>
      <w:r w:rsidR="00284918" w:rsidRPr="00526AE0">
        <w:rPr>
          <w:sz w:val="18"/>
          <w:szCs w:val="18"/>
        </w:rPr>
        <w:t>согласен и принимает все условия, требования, положения</w:t>
      </w:r>
      <w:r w:rsidR="00602CCD" w:rsidRPr="00526AE0">
        <w:rPr>
          <w:sz w:val="18"/>
          <w:szCs w:val="18"/>
        </w:rPr>
        <w:t xml:space="preserve"> Извещения о проведении аукциона</w:t>
      </w:r>
      <w:r w:rsidR="00A07B0F" w:rsidRPr="00526AE0">
        <w:rPr>
          <w:sz w:val="18"/>
          <w:szCs w:val="18"/>
        </w:rPr>
        <w:t xml:space="preserve"> в электронной форме</w:t>
      </w:r>
      <w:r w:rsidR="001F29DF">
        <w:rPr>
          <w:sz w:val="18"/>
          <w:szCs w:val="18"/>
        </w:rPr>
        <w:t>, проекта договора аренды Земельного участка</w:t>
      </w:r>
      <w:r w:rsidR="0068375B">
        <w:rPr>
          <w:sz w:val="18"/>
          <w:szCs w:val="18"/>
        </w:rPr>
        <w:t>,</w:t>
      </w:r>
      <w:r w:rsidR="00284918" w:rsidRPr="00526AE0">
        <w:rPr>
          <w:sz w:val="18"/>
          <w:szCs w:val="18"/>
        </w:rPr>
        <w:t xml:space="preserve"> Регламента </w:t>
      </w:r>
      <w:r w:rsidR="0068375B">
        <w:rPr>
          <w:sz w:val="18"/>
          <w:szCs w:val="18"/>
        </w:rPr>
        <w:t>и Инструкций</w:t>
      </w:r>
      <w:r w:rsidR="001F29DF">
        <w:rPr>
          <w:sz w:val="18"/>
          <w:szCs w:val="18"/>
        </w:rPr>
        <w:t>, и они ему понятны</w:t>
      </w:r>
      <w:r w:rsidR="00284918" w:rsidRPr="00526AE0">
        <w:rPr>
          <w:sz w:val="18"/>
          <w:szCs w:val="18"/>
        </w:rPr>
        <w:t>. Заявител</w:t>
      </w:r>
      <w:r w:rsidR="001F29DF">
        <w:rPr>
          <w:sz w:val="18"/>
          <w:szCs w:val="18"/>
        </w:rPr>
        <w:t>ю</w:t>
      </w:r>
      <w:r w:rsidR="00284918" w:rsidRPr="00526AE0">
        <w:rPr>
          <w:sz w:val="18"/>
          <w:szCs w:val="18"/>
        </w:rPr>
        <w:t xml:space="preserve"> </w:t>
      </w:r>
      <w:r w:rsidR="00602CCD" w:rsidRPr="00526AE0">
        <w:rPr>
          <w:sz w:val="18"/>
          <w:szCs w:val="18"/>
        </w:rPr>
        <w:t>известн</w:t>
      </w:r>
      <w:r w:rsidR="00076604" w:rsidRPr="00526AE0">
        <w:rPr>
          <w:sz w:val="18"/>
          <w:szCs w:val="18"/>
        </w:rPr>
        <w:t>ы</w:t>
      </w:r>
      <w:r w:rsidR="00602CCD" w:rsidRPr="00526AE0">
        <w:rPr>
          <w:sz w:val="18"/>
          <w:szCs w:val="18"/>
        </w:rPr>
        <w:t xml:space="preserve"> </w:t>
      </w:r>
      <w:r w:rsidR="00D60AFC">
        <w:rPr>
          <w:sz w:val="18"/>
          <w:szCs w:val="18"/>
        </w:rPr>
        <w:t>сведения о</w:t>
      </w:r>
      <w:r w:rsidR="00602CCD" w:rsidRPr="00526AE0">
        <w:rPr>
          <w:sz w:val="18"/>
          <w:szCs w:val="18"/>
        </w:rPr>
        <w:t xml:space="preserve"> </w:t>
      </w:r>
      <w:r w:rsidR="001F29DF">
        <w:rPr>
          <w:sz w:val="18"/>
          <w:szCs w:val="18"/>
        </w:rPr>
        <w:t xml:space="preserve">Земельном участке, </w:t>
      </w:r>
      <w:r w:rsidR="001F29DF" w:rsidRPr="00526AE0">
        <w:rPr>
          <w:sz w:val="18"/>
          <w:szCs w:val="18"/>
        </w:rPr>
        <w:t>Заявител</w:t>
      </w:r>
      <w:r w:rsidR="001F29DF"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="002F676C" w:rsidRPr="00526AE0">
        <w:rPr>
          <w:sz w:val="18"/>
          <w:szCs w:val="18"/>
        </w:rPr>
        <w:t xml:space="preserve"> </w:t>
      </w:r>
      <w:r w:rsidR="001F29DF">
        <w:rPr>
          <w:b/>
          <w:sz w:val="18"/>
          <w:szCs w:val="18"/>
        </w:rPr>
        <w:t xml:space="preserve">и </w:t>
      </w:r>
      <w:r w:rsidR="00602CCD" w:rsidRPr="00526AE0">
        <w:rPr>
          <w:b/>
          <w:sz w:val="18"/>
          <w:szCs w:val="18"/>
        </w:rPr>
        <w:t>не имеет претензий к ним</w:t>
      </w:r>
      <w:r w:rsidR="00602CCD" w:rsidRPr="00526AE0">
        <w:rPr>
          <w:sz w:val="18"/>
          <w:szCs w:val="18"/>
        </w:rPr>
        <w:t>.</w:t>
      </w:r>
    </w:p>
    <w:p w14:paraId="7A0F477A" w14:textId="41917663" w:rsidR="00602CCD" w:rsidRPr="00526AE0" w:rsidRDefault="00EE4EA0" w:rsidP="00EE4EA0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>3. </w:t>
      </w:r>
      <w:r w:rsidR="005F7E43">
        <w:rPr>
          <w:sz w:val="18"/>
          <w:szCs w:val="18"/>
        </w:rPr>
        <w:t>  </w:t>
      </w:r>
      <w:r w:rsidR="00C043A9" w:rsidRPr="00526AE0">
        <w:rPr>
          <w:sz w:val="18"/>
          <w:szCs w:val="18"/>
        </w:rPr>
        <w:t>Заявитель извеще</w:t>
      </w:r>
      <w:r w:rsidR="00602CCD" w:rsidRPr="00526AE0">
        <w:rPr>
          <w:sz w:val="18"/>
          <w:szCs w:val="18"/>
        </w:rPr>
        <w:t>н</w:t>
      </w:r>
      <w:r w:rsidR="00C01975" w:rsidRPr="00526AE0">
        <w:rPr>
          <w:sz w:val="18"/>
          <w:szCs w:val="18"/>
        </w:rPr>
        <w:t xml:space="preserve"> о том, что он вправе отозвать З</w:t>
      </w:r>
      <w:r w:rsidR="00602CCD" w:rsidRPr="00526AE0">
        <w:rPr>
          <w:sz w:val="18"/>
          <w:szCs w:val="18"/>
        </w:rPr>
        <w:t xml:space="preserve">аявку в любое время до установленных даты и времени окончания </w:t>
      </w:r>
      <w:r w:rsidR="00D91501">
        <w:rPr>
          <w:sz w:val="18"/>
          <w:szCs w:val="18"/>
        </w:rPr>
        <w:t>срока приема</w:t>
      </w:r>
      <w:r w:rsidR="00C01975" w:rsidRPr="00526AE0">
        <w:rPr>
          <w:sz w:val="18"/>
          <w:szCs w:val="18"/>
        </w:rPr>
        <w:t xml:space="preserve"> З</w:t>
      </w:r>
      <w:r w:rsidR="00602CCD" w:rsidRPr="00526AE0">
        <w:rPr>
          <w:sz w:val="18"/>
          <w:szCs w:val="18"/>
        </w:rPr>
        <w:t>аявок на участие в аукционе</w:t>
      </w:r>
      <w:r w:rsidR="00A07B0F" w:rsidRPr="00526AE0">
        <w:rPr>
          <w:sz w:val="18"/>
          <w:szCs w:val="18"/>
        </w:rPr>
        <w:t xml:space="preserve"> в электронной форме</w:t>
      </w:r>
      <w:r w:rsidR="00602CCD" w:rsidRPr="00526AE0">
        <w:rPr>
          <w:sz w:val="18"/>
          <w:szCs w:val="18"/>
        </w:rPr>
        <w:t>, в порядке, установленном в Извещении о проведении аукциона</w:t>
      </w:r>
      <w:r w:rsidR="00A07B0F" w:rsidRPr="00526AE0">
        <w:rPr>
          <w:sz w:val="18"/>
          <w:szCs w:val="18"/>
        </w:rPr>
        <w:t xml:space="preserve"> в электронной форме</w:t>
      </w:r>
      <w:r w:rsidR="00602CCD" w:rsidRPr="00526AE0">
        <w:rPr>
          <w:sz w:val="18"/>
          <w:szCs w:val="18"/>
        </w:rPr>
        <w:t>.</w:t>
      </w:r>
    </w:p>
    <w:p w14:paraId="7983DE47" w14:textId="60BF12A5" w:rsidR="00AC4ECB" w:rsidRPr="00526AE0" w:rsidRDefault="00EE4EA0" w:rsidP="00EE4EA0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>4. </w:t>
      </w:r>
      <w:r w:rsidR="005F7E43">
        <w:rPr>
          <w:sz w:val="18"/>
          <w:szCs w:val="18"/>
        </w:rPr>
        <w:t>  </w:t>
      </w:r>
      <w:r w:rsidR="00AC4ECB" w:rsidRPr="00526AE0">
        <w:rPr>
          <w:sz w:val="18"/>
          <w:szCs w:val="18"/>
        </w:rPr>
        <w:t xml:space="preserve">Изменение </w:t>
      </w:r>
      <w:r w:rsidR="00D91501">
        <w:rPr>
          <w:sz w:val="18"/>
          <w:szCs w:val="18"/>
        </w:rPr>
        <w:t xml:space="preserve">вида </w:t>
      </w:r>
      <w:r w:rsidR="003C0529" w:rsidRPr="00526AE0">
        <w:rPr>
          <w:sz w:val="18"/>
          <w:szCs w:val="18"/>
        </w:rPr>
        <w:t>разрешенного использования</w:t>
      </w:r>
      <w:r w:rsidR="00AC4ECB" w:rsidRPr="00526AE0">
        <w:rPr>
          <w:sz w:val="18"/>
          <w:szCs w:val="18"/>
        </w:rPr>
        <w:t xml:space="preserve"> </w:t>
      </w:r>
      <w:r w:rsidR="00E30850" w:rsidRPr="00E30850">
        <w:rPr>
          <w:sz w:val="18"/>
          <w:szCs w:val="18"/>
        </w:rPr>
        <w:t>Земельного участка</w:t>
      </w:r>
      <w:r w:rsidR="00AC4ECB" w:rsidRPr="00526AE0">
        <w:rPr>
          <w:sz w:val="18"/>
          <w:szCs w:val="18"/>
        </w:rPr>
        <w:t>, переданного в аренду по результатам аукциона</w:t>
      </w:r>
      <w:r w:rsidR="00A07B0F" w:rsidRPr="00526AE0">
        <w:rPr>
          <w:sz w:val="18"/>
          <w:szCs w:val="18"/>
        </w:rPr>
        <w:t xml:space="preserve"> в электронной форме</w:t>
      </w:r>
      <w:r w:rsidR="00AC4ECB" w:rsidRPr="00526AE0">
        <w:rPr>
          <w:sz w:val="18"/>
          <w:szCs w:val="18"/>
        </w:rPr>
        <w:t>, в течение срока действия договора аренды не допускается.</w:t>
      </w:r>
    </w:p>
    <w:p w14:paraId="37360609" w14:textId="49C2D468" w:rsidR="00602CCD" w:rsidRDefault="00EE4EA0" w:rsidP="00EE4EA0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>5. </w:t>
      </w:r>
      <w:r w:rsidR="005F7E43">
        <w:rPr>
          <w:sz w:val="18"/>
          <w:szCs w:val="18"/>
        </w:rPr>
        <w:t>  </w:t>
      </w:r>
      <w:r w:rsidR="00602CCD" w:rsidRPr="00526AE0">
        <w:rPr>
          <w:sz w:val="18"/>
          <w:szCs w:val="18"/>
        </w:rPr>
        <w:t>Ответственность за достоверность представленных</w:t>
      </w:r>
      <w:r w:rsidR="00C01975" w:rsidRPr="00526AE0">
        <w:rPr>
          <w:sz w:val="18"/>
          <w:szCs w:val="18"/>
        </w:rPr>
        <w:t xml:space="preserve"> документов и информации несет З</w:t>
      </w:r>
      <w:r w:rsidR="00602CCD" w:rsidRPr="00526AE0">
        <w:rPr>
          <w:sz w:val="18"/>
          <w:szCs w:val="18"/>
        </w:rPr>
        <w:t xml:space="preserve">аявитель. </w:t>
      </w:r>
    </w:p>
    <w:p w14:paraId="1E9E48C2" w14:textId="204D802D" w:rsidR="001F29DF" w:rsidRPr="00526AE0" w:rsidRDefault="00EE4EA0" w:rsidP="00EE4EA0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>6. </w:t>
      </w:r>
      <w:r w:rsidR="005F7E43">
        <w:rPr>
          <w:sz w:val="18"/>
          <w:szCs w:val="18"/>
        </w:rPr>
        <w:t>  </w:t>
      </w:r>
      <w:r w:rsidR="001F29DF"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 w:rsidR="00D91501">
        <w:rPr>
          <w:sz w:val="18"/>
          <w:szCs w:val="18"/>
        </w:rPr>
        <w:t xml:space="preserve">ронной форме, порядком внесения, блокирования и прекращения блокирования денежных средств в качестве </w:t>
      </w:r>
      <w:r w:rsidR="002674F8">
        <w:rPr>
          <w:sz w:val="18"/>
          <w:szCs w:val="18"/>
        </w:rPr>
        <w:t>задатка, и они ему понятны.</w:t>
      </w:r>
    </w:p>
    <w:p w14:paraId="1E0CD66F" w14:textId="2C471B87" w:rsidR="00A13C61" w:rsidRPr="00CF0FF3" w:rsidRDefault="00EE4EA0" w:rsidP="00EE4EA0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>7. </w:t>
      </w:r>
      <w:r w:rsidR="005F7E43">
        <w:rPr>
          <w:sz w:val="18"/>
          <w:szCs w:val="18"/>
        </w:rPr>
        <w:t>  </w:t>
      </w:r>
      <w:r w:rsidR="00602CCD" w:rsidRPr="00526AE0">
        <w:rPr>
          <w:sz w:val="18"/>
          <w:szCs w:val="18"/>
        </w:rPr>
        <w:t xml:space="preserve">Заявитель осведомлен и согласен с тем, что </w:t>
      </w:r>
      <w:r w:rsidR="002D01A9" w:rsidRPr="00526AE0">
        <w:rPr>
          <w:sz w:val="18"/>
          <w:szCs w:val="18"/>
        </w:rPr>
        <w:t>Арендодатель</w:t>
      </w:r>
      <w:r w:rsidR="00467130" w:rsidRPr="00526AE0">
        <w:rPr>
          <w:sz w:val="18"/>
          <w:szCs w:val="18"/>
        </w:rPr>
        <w:t xml:space="preserve"> </w:t>
      </w:r>
      <w:r w:rsidR="0077081B" w:rsidRPr="00526AE0">
        <w:rPr>
          <w:sz w:val="18"/>
          <w:szCs w:val="18"/>
        </w:rPr>
        <w:t>/ Организатор аукциона</w:t>
      </w:r>
      <w:r w:rsidR="00A07B0F" w:rsidRPr="00526AE0">
        <w:rPr>
          <w:sz w:val="18"/>
          <w:szCs w:val="18"/>
        </w:rPr>
        <w:t xml:space="preserve"> в электронной форме</w:t>
      </w:r>
      <w:r w:rsidR="0077081B" w:rsidRPr="00526AE0">
        <w:rPr>
          <w:sz w:val="18"/>
          <w:szCs w:val="18"/>
        </w:rPr>
        <w:t xml:space="preserve"> </w:t>
      </w:r>
      <w:r w:rsidR="00602CCD" w:rsidRPr="00526AE0">
        <w:rPr>
          <w:sz w:val="18"/>
          <w:szCs w:val="18"/>
        </w:rPr>
        <w:t xml:space="preserve">не несут ответственности </w:t>
      </w:r>
      <w:r w:rsidR="00A07B0F" w:rsidRPr="00526AE0">
        <w:rPr>
          <w:sz w:val="18"/>
          <w:szCs w:val="18"/>
        </w:rPr>
        <w:br/>
      </w:r>
      <w:r w:rsidR="00602CCD" w:rsidRPr="00526AE0">
        <w:rPr>
          <w:sz w:val="18"/>
          <w:szCs w:val="18"/>
        </w:rPr>
        <w:t>за ущер</w:t>
      </w:r>
      <w:r w:rsidR="00C01975" w:rsidRPr="00526AE0">
        <w:rPr>
          <w:sz w:val="18"/>
          <w:szCs w:val="18"/>
        </w:rPr>
        <w:t>б, который может быть причинен З</w:t>
      </w:r>
      <w:r w:rsidR="00602CCD" w:rsidRPr="00526AE0">
        <w:rPr>
          <w:sz w:val="18"/>
          <w:szCs w:val="18"/>
        </w:rPr>
        <w:t>аявителю отменой аукциона</w:t>
      </w:r>
      <w:r w:rsidR="00A07B0F" w:rsidRPr="00526AE0">
        <w:rPr>
          <w:sz w:val="18"/>
          <w:szCs w:val="18"/>
        </w:rPr>
        <w:t xml:space="preserve"> в электронной форме</w:t>
      </w:r>
      <w:r w:rsidR="00602CCD" w:rsidRPr="00526AE0">
        <w:rPr>
          <w:sz w:val="18"/>
          <w:szCs w:val="18"/>
        </w:rPr>
        <w:t>, внесением из</w:t>
      </w:r>
      <w:r w:rsidR="00BC5CD5" w:rsidRPr="00526AE0">
        <w:rPr>
          <w:sz w:val="18"/>
          <w:szCs w:val="18"/>
        </w:rPr>
        <w:t xml:space="preserve">менений в Извещение </w:t>
      </w:r>
      <w:r w:rsidR="00A07B0F" w:rsidRPr="00526AE0">
        <w:rPr>
          <w:sz w:val="18"/>
          <w:szCs w:val="18"/>
        </w:rPr>
        <w:br/>
      </w:r>
      <w:r w:rsidR="00BC5CD5" w:rsidRPr="00526AE0">
        <w:rPr>
          <w:sz w:val="18"/>
          <w:szCs w:val="18"/>
        </w:rPr>
        <w:t>о проведении аукциона</w:t>
      </w:r>
      <w:r w:rsidR="00A07B0F" w:rsidRPr="00526AE0">
        <w:rPr>
          <w:sz w:val="18"/>
          <w:szCs w:val="18"/>
        </w:rPr>
        <w:t xml:space="preserve"> в электронной форме</w:t>
      </w:r>
      <w:r w:rsidR="00602CCD" w:rsidRPr="00526AE0">
        <w:rPr>
          <w:sz w:val="18"/>
          <w:szCs w:val="18"/>
        </w:rPr>
        <w:t xml:space="preserve">, а также приостановлением </w:t>
      </w:r>
      <w:r w:rsidR="00BC5CD5" w:rsidRPr="00526AE0">
        <w:rPr>
          <w:sz w:val="18"/>
          <w:szCs w:val="18"/>
        </w:rPr>
        <w:t xml:space="preserve">процедуры </w:t>
      </w:r>
      <w:r w:rsidR="00602CCD" w:rsidRPr="00526AE0">
        <w:rPr>
          <w:sz w:val="18"/>
          <w:szCs w:val="18"/>
        </w:rPr>
        <w:t>проведения аукциона</w:t>
      </w:r>
      <w:r w:rsidR="00A07B0F" w:rsidRPr="00526AE0">
        <w:rPr>
          <w:sz w:val="18"/>
          <w:szCs w:val="18"/>
        </w:rPr>
        <w:t xml:space="preserve"> в электронной форме</w:t>
      </w:r>
      <w:r w:rsidR="00602CCD" w:rsidRPr="00526AE0">
        <w:rPr>
          <w:sz w:val="18"/>
          <w:szCs w:val="18"/>
        </w:rPr>
        <w:t>.</w:t>
      </w:r>
      <w:r w:rsidR="00AE7C7B" w:rsidRPr="00526AE0">
        <w:rPr>
          <w:sz w:val="18"/>
          <w:szCs w:val="18"/>
        </w:rPr>
        <w:t xml:space="preserve"> </w:t>
      </w:r>
      <w:r w:rsidR="00A07B0F" w:rsidRPr="00526AE0">
        <w:rPr>
          <w:sz w:val="18"/>
          <w:szCs w:val="18"/>
        </w:rPr>
        <w:br/>
      </w:r>
      <w:r w:rsidR="006A6109" w:rsidRPr="00526AE0">
        <w:rPr>
          <w:sz w:val="18"/>
          <w:szCs w:val="18"/>
        </w:rPr>
        <w:t>При этом Заявитель считается уведомленным об отмене аукциона</w:t>
      </w:r>
      <w:r w:rsidR="00A07B0F" w:rsidRPr="00526AE0">
        <w:rPr>
          <w:sz w:val="18"/>
          <w:szCs w:val="18"/>
        </w:rPr>
        <w:t xml:space="preserve"> в электронной форме</w:t>
      </w:r>
      <w:r w:rsidR="006A6109" w:rsidRPr="00526AE0">
        <w:rPr>
          <w:sz w:val="18"/>
          <w:szCs w:val="18"/>
        </w:rPr>
        <w:t xml:space="preserve">, внесении изменений в Извещение </w:t>
      </w:r>
      <w:r w:rsidR="00A07B0F" w:rsidRPr="00526AE0">
        <w:rPr>
          <w:sz w:val="18"/>
          <w:szCs w:val="18"/>
        </w:rPr>
        <w:br/>
      </w:r>
      <w:r w:rsidR="006A6109" w:rsidRPr="00526AE0">
        <w:rPr>
          <w:sz w:val="18"/>
          <w:szCs w:val="18"/>
        </w:rPr>
        <w:t>о проведении аукциона</w:t>
      </w:r>
      <w:r w:rsidR="00A07B0F" w:rsidRPr="00526AE0">
        <w:rPr>
          <w:sz w:val="18"/>
          <w:szCs w:val="18"/>
        </w:rPr>
        <w:t xml:space="preserve"> в электронной форме </w:t>
      </w:r>
      <w:r w:rsidR="006A6109" w:rsidRPr="00526AE0">
        <w:rPr>
          <w:sz w:val="18"/>
          <w:szCs w:val="18"/>
        </w:rPr>
        <w:t>с даты публикации информации об отмене аукциона</w:t>
      </w:r>
      <w:r w:rsidR="00A07B0F" w:rsidRPr="00526AE0">
        <w:rPr>
          <w:sz w:val="18"/>
          <w:szCs w:val="18"/>
        </w:rPr>
        <w:t xml:space="preserve"> в электронной форме</w:t>
      </w:r>
      <w:r w:rsidR="006A6109" w:rsidRPr="00526AE0">
        <w:rPr>
          <w:sz w:val="18"/>
          <w:szCs w:val="18"/>
        </w:rPr>
        <w:t>, внесении изменений в Извещение о проведении аукциона</w:t>
      </w:r>
      <w:r w:rsidR="00A07B0F" w:rsidRPr="00526AE0">
        <w:rPr>
          <w:sz w:val="18"/>
          <w:szCs w:val="18"/>
        </w:rPr>
        <w:t xml:space="preserve"> в электронной форме</w:t>
      </w:r>
      <w:r w:rsidR="006A6109" w:rsidRPr="00526AE0">
        <w:rPr>
          <w:sz w:val="18"/>
          <w:szCs w:val="18"/>
        </w:rPr>
        <w:t xml:space="preserve"> на официальном сайте торгов Российской Федерации </w:t>
      </w:r>
      <w:r w:rsidR="00A07B0F" w:rsidRPr="00526AE0">
        <w:rPr>
          <w:sz w:val="18"/>
          <w:szCs w:val="18"/>
        </w:rPr>
        <w:br/>
      </w:r>
      <w:r w:rsidR="006A6109" w:rsidRPr="00526AE0">
        <w:rPr>
          <w:sz w:val="18"/>
          <w:szCs w:val="18"/>
        </w:rPr>
        <w:t xml:space="preserve">в информационно-телекоммуникационной сети «Интернет» для размещения информации о проведении торгов </w:t>
      </w:r>
      <w:hyperlink r:id="rId8" w:history="1">
        <w:r w:rsidR="00A13C61" w:rsidRPr="00526AE0">
          <w:rPr>
            <w:rStyle w:val="a3"/>
            <w:color w:val="auto"/>
            <w:sz w:val="18"/>
            <w:szCs w:val="18"/>
          </w:rPr>
          <w:t>www.torgi.gov.ru</w:t>
        </w:r>
      </w:hyperlink>
      <w:r w:rsidR="00CF0FF3">
        <w:rPr>
          <w:rStyle w:val="a3"/>
          <w:color w:val="auto"/>
          <w:sz w:val="18"/>
          <w:szCs w:val="18"/>
          <w:u w:val="none"/>
        </w:rPr>
        <w:t xml:space="preserve"> и сайте Оператора электронной площадки</w:t>
      </w:r>
      <w:r w:rsidR="006A6109" w:rsidRPr="00CF0FF3">
        <w:rPr>
          <w:sz w:val="18"/>
          <w:szCs w:val="18"/>
        </w:rPr>
        <w:t>.</w:t>
      </w:r>
    </w:p>
    <w:p w14:paraId="58AF6413" w14:textId="30E6CA53" w:rsidR="00EE4EA0" w:rsidRDefault="00EE4EA0" w:rsidP="00EE4EA0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>8. </w:t>
      </w:r>
      <w:r w:rsidR="005F7E43">
        <w:rPr>
          <w:sz w:val="18"/>
          <w:szCs w:val="18"/>
        </w:rPr>
        <w:t>  </w:t>
      </w:r>
      <w:r w:rsidR="00CD4FBB" w:rsidRPr="00526AE0">
        <w:rPr>
          <w:sz w:val="18"/>
          <w:szCs w:val="18"/>
        </w:rPr>
        <w:t>Условия аукциона в электр</w:t>
      </w:r>
      <w:r w:rsidR="00644817">
        <w:rPr>
          <w:sz w:val="18"/>
          <w:szCs w:val="18"/>
        </w:rPr>
        <w:t>онной форме</w:t>
      </w:r>
      <w:r w:rsidR="00CD4FBB" w:rsidRPr="00526AE0">
        <w:rPr>
          <w:sz w:val="18"/>
          <w:szCs w:val="18"/>
        </w:rPr>
        <w:t xml:space="preserve">, порядок и условия заключения договора аренды земельного участка с Участником </w:t>
      </w:r>
      <w:r w:rsidR="00A13C61" w:rsidRPr="00526AE0">
        <w:rPr>
          <w:sz w:val="18"/>
          <w:szCs w:val="18"/>
        </w:rPr>
        <w:t xml:space="preserve">аукциона </w:t>
      </w:r>
      <w:r>
        <w:rPr>
          <w:sz w:val="18"/>
          <w:szCs w:val="18"/>
        </w:rPr>
        <w:br/>
      </w:r>
      <w:r w:rsidR="00A13C61" w:rsidRPr="00526AE0">
        <w:rPr>
          <w:sz w:val="18"/>
          <w:szCs w:val="18"/>
        </w:rPr>
        <w:t xml:space="preserve">в электронной форме </w:t>
      </w:r>
      <w:r w:rsidR="00CD4FBB" w:rsidRPr="00526AE0">
        <w:rPr>
          <w:sz w:val="18"/>
          <w:szCs w:val="18"/>
        </w:rPr>
        <w:t xml:space="preserve">являются условиями публичной оферты, а подача </w:t>
      </w:r>
      <w:r w:rsidR="00A13C61" w:rsidRPr="00526AE0">
        <w:rPr>
          <w:sz w:val="18"/>
          <w:szCs w:val="18"/>
        </w:rPr>
        <w:t>З</w:t>
      </w:r>
      <w:r w:rsidR="00CD4FBB" w:rsidRPr="00526AE0">
        <w:rPr>
          <w:sz w:val="18"/>
          <w:szCs w:val="18"/>
        </w:rPr>
        <w:t xml:space="preserve">аявки на участие в аукционе в электронной форме в </w:t>
      </w:r>
      <w:r>
        <w:rPr>
          <w:sz w:val="18"/>
          <w:szCs w:val="18"/>
        </w:rPr>
        <w:br/>
      </w:r>
    </w:p>
    <w:p w14:paraId="44234382" w14:textId="77777777" w:rsidR="00EE4EA0" w:rsidRDefault="00EE4EA0" w:rsidP="00EE4EA0">
      <w:pPr>
        <w:jc w:val="both"/>
        <w:rPr>
          <w:sz w:val="18"/>
          <w:szCs w:val="18"/>
        </w:rPr>
      </w:pPr>
      <w:r w:rsidRPr="00DA31A1">
        <w:rPr>
          <w:sz w:val="18"/>
          <w:szCs w:val="18"/>
        </w:rPr>
        <w:t>__________________________________________________</w:t>
      </w:r>
    </w:p>
    <w:p w14:paraId="79D8D91C" w14:textId="65B71F3E" w:rsidR="00EE4EA0" w:rsidRPr="00A07B0F" w:rsidRDefault="00EE4EA0" w:rsidP="00EE4EA0">
      <w:pPr>
        <w:pStyle w:val="afa"/>
        <w:rPr>
          <w:lang w:val="ru-RU"/>
        </w:rPr>
      </w:pPr>
      <w:r w:rsidRPr="00EE4EA0">
        <w:rPr>
          <w:vertAlign w:val="superscript"/>
          <w:lang w:val="ru-RU"/>
        </w:rPr>
        <w:t>1</w:t>
      </w:r>
      <w:r>
        <w:rPr>
          <w:lang w:val="ru-RU"/>
        </w:rPr>
        <w:t xml:space="preserve"> </w:t>
      </w:r>
      <w:r w:rsidRPr="00DA31A1">
        <w:rPr>
          <w:sz w:val="18"/>
          <w:szCs w:val="18"/>
        </w:rPr>
        <w:t>Заполняется при подаче Заявки юридическим лицом.</w:t>
      </w:r>
    </w:p>
    <w:p w14:paraId="0F0DF65E" w14:textId="2C6A83B4" w:rsidR="00EE4EA0" w:rsidRPr="00A07B0F" w:rsidRDefault="00EE4EA0" w:rsidP="00EE4EA0">
      <w:pPr>
        <w:jc w:val="both"/>
      </w:pPr>
      <w:r w:rsidRPr="00EE4EA0">
        <w:rPr>
          <w:sz w:val="20"/>
          <w:szCs w:val="20"/>
          <w:vertAlign w:val="superscript"/>
        </w:rPr>
        <w:t>2</w:t>
      </w:r>
      <w:r>
        <w:t xml:space="preserve"> </w:t>
      </w:r>
      <w:r w:rsidRPr="00EE4EA0">
        <w:rPr>
          <w:sz w:val="18"/>
          <w:szCs w:val="18"/>
        </w:rPr>
        <w:t>Заполняется при подаче Заявки лицом, действующим по доверенности.</w:t>
      </w:r>
    </w:p>
    <w:p w14:paraId="25B13CE8" w14:textId="11BA3DB1" w:rsidR="00EE4EA0" w:rsidRPr="000F1D3E" w:rsidRDefault="00EE4EA0" w:rsidP="00EE4EA0">
      <w:pPr>
        <w:pStyle w:val="afa"/>
        <w:rPr>
          <w:sz w:val="18"/>
          <w:szCs w:val="18"/>
          <w:lang w:val="ru-RU"/>
        </w:rPr>
      </w:pPr>
      <w:r w:rsidRPr="00EE4EA0">
        <w:rPr>
          <w:vertAlign w:val="superscript"/>
          <w:lang w:val="ru-RU"/>
        </w:rPr>
        <w:t>3</w:t>
      </w:r>
      <w:r>
        <w:t xml:space="preserve"> </w:t>
      </w:r>
      <w:r w:rsidRPr="000F1D3E">
        <w:rPr>
          <w:sz w:val="18"/>
          <w:szCs w:val="18"/>
          <w:lang w:val="ru-RU"/>
        </w:rPr>
        <w:t xml:space="preserve">Ознакомлен с Регламентом </w:t>
      </w:r>
      <w:r w:rsidR="0068375B">
        <w:rPr>
          <w:sz w:val="18"/>
          <w:szCs w:val="18"/>
          <w:lang w:val="ru-RU"/>
        </w:rPr>
        <w:t xml:space="preserve">и Инструкциями </w:t>
      </w:r>
      <w:r w:rsidRPr="000F1D3E">
        <w:rPr>
          <w:sz w:val="18"/>
          <w:szCs w:val="18"/>
          <w:lang w:val="ru-RU"/>
        </w:rPr>
        <w:t>при регистрации (аккредитации) на электронной площадке</w:t>
      </w:r>
    </w:p>
    <w:p w14:paraId="55569F40" w14:textId="77777777" w:rsidR="00EE4EA0" w:rsidRDefault="00EE4EA0" w:rsidP="00EE4EA0">
      <w:pPr>
        <w:ind w:left="-360"/>
        <w:jc w:val="both"/>
        <w:rPr>
          <w:sz w:val="18"/>
          <w:szCs w:val="18"/>
        </w:rPr>
      </w:pPr>
    </w:p>
    <w:p w14:paraId="25FF46B9" w14:textId="41AA47F6" w:rsidR="00FD1ABA" w:rsidRPr="00526AE0" w:rsidRDefault="00CD4FBB" w:rsidP="00FA17A1">
      <w:pPr>
        <w:ind w:left="-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установленные в Извещении </w:t>
      </w:r>
      <w:r w:rsidR="00D91501">
        <w:rPr>
          <w:sz w:val="18"/>
          <w:szCs w:val="18"/>
        </w:rPr>
        <w:t xml:space="preserve">о проведении аукциона в электронной форме </w:t>
      </w:r>
      <w:r w:rsidRPr="00526AE0">
        <w:rPr>
          <w:sz w:val="18"/>
          <w:szCs w:val="18"/>
        </w:rPr>
        <w:t xml:space="preserve">сроки и порядке являются акцептом оферты в соответствии со статьей 438 </w:t>
      </w:r>
      <w:r w:rsidR="00A13C61" w:rsidRPr="00526AE0">
        <w:rPr>
          <w:sz w:val="18"/>
          <w:szCs w:val="18"/>
        </w:rPr>
        <w:t>Гражданского кодекса Российской</w:t>
      </w:r>
      <w:r w:rsidR="00D91501">
        <w:rPr>
          <w:sz w:val="18"/>
          <w:szCs w:val="18"/>
        </w:rPr>
        <w:t xml:space="preserve"> Федерации</w:t>
      </w:r>
      <w:r w:rsidR="008E477F" w:rsidRPr="00526AE0">
        <w:rPr>
          <w:sz w:val="18"/>
          <w:szCs w:val="18"/>
        </w:rPr>
        <w:t>.</w:t>
      </w:r>
    </w:p>
    <w:p w14:paraId="6365D19F" w14:textId="4CCEB07E" w:rsidR="00EE4EA0" w:rsidRDefault="00EE4EA0" w:rsidP="00EE4EA0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>9. </w:t>
      </w:r>
      <w:r w:rsidR="005F7E43">
        <w:rPr>
          <w:sz w:val="18"/>
          <w:szCs w:val="18"/>
        </w:rPr>
        <w:t>  </w:t>
      </w:r>
      <w:r w:rsidRPr="00DA31A1">
        <w:rPr>
          <w:sz w:val="18"/>
          <w:szCs w:val="18"/>
        </w:rPr>
        <w:t xml:space="preserve">В соответствии с Федеральным законом от 27.07.2006 № </w:t>
      </w:r>
      <w:r>
        <w:rPr>
          <w:sz w:val="18"/>
          <w:szCs w:val="18"/>
        </w:rPr>
        <w:t xml:space="preserve">152-ФЗ «О персональных данных» (далее - </w:t>
      </w:r>
      <w:r w:rsidRPr="00DA31A1">
        <w:rPr>
          <w:sz w:val="18"/>
          <w:szCs w:val="18"/>
        </w:rPr>
        <w:t>Федеральны</w:t>
      </w:r>
      <w:r>
        <w:rPr>
          <w:sz w:val="18"/>
          <w:szCs w:val="18"/>
        </w:rPr>
        <w:t>й</w:t>
      </w:r>
      <w:r w:rsidRPr="00DA31A1">
        <w:rPr>
          <w:sz w:val="18"/>
          <w:szCs w:val="18"/>
        </w:rPr>
        <w:t xml:space="preserve"> закон </w:t>
      </w:r>
      <w:r>
        <w:rPr>
          <w:sz w:val="18"/>
          <w:szCs w:val="18"/>
        </w:rPr>
        <w:br/>
      </w:r>
      <w:r w:rsidRPr="00DA31A1">
        <w:rPr>
          <w:sz w:val="18"/>
          <w:szCs w:val="18"/>
        </w:rPr>
        <w:t xml:space="preserve">от 27.07.2006 № </w:t>
      </w:r>
      <w:r>
        <w:rPr>
          <w:sz w:val="18"/>
          <w:szCs w:val="18"/>
        </w:rPr>
        <w:t xml:space="preserve">152-ФЗ), </w:t>
      </w:r>
      <w:r w:rsidRPr="00DA31A1">
        <w:rPr>
          <w:sz w:val="18"/>
          <w:szCs w:val="18"/>
        </w:rPr>
        <w:t xml:space="preserve">подавая Заявку, Заявитель дает согласие на обработку персональных данных, указанных выше </w:t>
      </w:r>
      <w:r>
        <w:rPr>
          <w:sz w:val="18"/>
          <w:szCs w:val="18"/>
        </w:rPr>
        <w:br/>
      </w:r>
      <w:r w:rsidRPr="00DA31A1">
        <w:rPr>
          <w:sz w:val="18"/>
          <w:szCs w:val="18"/>
        </w:rPr>
        <w:t>и содержащихся в представленных докумен</w:t>
      </w:r>
      <w:r>
        <w:rPr>
          <w:sz w:val="18"/>
          <w:szCs w:val="18"/>
        </w:rPr>
        <w:t>тах, в целях участия в аукционе</w:t>
      </w:r>
      <w:r w:rsidRPr="00DA31A1">
        <w:rPr>
          <w:sz w:val="18"/>
          <w:szCs w:val="18"/>
        </w:rPr>
        <w:t xml:space="preserve"> (</w:t>
      </w:r>
      <w:r>
        <w:rPr>
          <w:sz w:val="18"/>
          <w:szCs w:val="18"/>
        </w:rPr>
        <w:t>п</w:t>
      </w:r>
      <w:r w:rsidRPr="00DA31A1">
        <w:rPr>
          <w:sz w:val="18"/>
          <w:szCs w:val="18"/>
        </w:rPr>
        <w:t>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</w:t>
      </w:r>
      <w:r>
        <w:rPr>
          <w:sz w:val="18"/>
          <w:szCs w:val="18"/>
        </w:rPr>
        <w:t>,</w:t>
      </w:r>
      <w:r w:rsidRPr="00C21C7F">
        <w:rPr>
          <w:sz w:val="18"/>
          <w:szCs w:val="18"/>
        </w:rPr>
        <w:t xml:space="preserve"> </w:t>
      </w:r>
      <w:r w:rsidRPr="00DA31A1">
        <w:rPr>
          <w:sz w:val="18"/>
          <w:szCs w:val="18"/>
        </w:rPr>
        <w:t xml:space="preserve">описание способов обработки данных приведено </w:t>
      </w:r>
      <w:r>
        <w:rPr>
          <w:sz w:val="18"/>
          <w:szCs w:val="18"/>
        </w:rPr>
        <w:br/>
      </w:r>
      <w:r w:rsidRPr="00DA31A1">
        <w:rPr>
          <w:sz w:val="18"/>
          <w:szCs w:val="18"/>
        </w:rPr>
        <w:t>в Федеральном законе от 27.07.2006 № 152-ФЗ</w:t>
      </w:r>
      <w:r>
        <w:rPr>
          <w:sz w:val="18"/>
          <w:szCs w:val="18"/>
        </w:rPr>
        <w:t>)</w:t>
      </w:r>
      <w:r w:rsidRPr="00DA31A1">
        <w:rPr>
          <w:sz w:val="18"/>
          <w:szCs w:val="18"/>
        </w:rPr>
        <w:t>, а также на передачу такой информации третьим лицам, в случаях, установленных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Pr="00DA31A1">
        <w:rPr>
          <w:sz w:val="18"/>
          <w:szCs w:val="18"/>
        </w:rPr>
        <w:t>в любой момент по соглашению сторон.</w:t>
      </w:r>
      <w:r w:rsidRPr="00C21C7F">
        <w:rPr>
          <w:sz w:val="18"/>
          <w:szCs w:val="18"/>
        </w:rPr>
        <w:t xml:space="preserve"> </w:t>
      </w:r>
      <w:r w:rsidRPr="00DA31A1">
        <w:rPr>
          <w:sz w:val="18"/>
          <w:szCs w:val="18"/>
        </w:rPr>
        <w:t>Заявитель подтверждает, что ознакомлен с пол</w:t>
      </w:r>
      <w:r>
        <w:rPr>
          <w:sz w:val="18"/>
          <w:szCs w:val="18"/>
        </w:rPr>
        <w:t>ожениями Федерального закона от </w:t>
      </w:r>
      <w:r w:rsidRPr="00DA31A1">
        <w:rPr>
          <w:sz w:val="18"/>
          <w:szCs w:val="18"/>
        </w:rPr>
        <w:t>27.07.2006 №152-ФЗ,</w:t>
      </w:r>
      <w:r>
        <w:rPr>
          <w:sz w:val="18"/>
          <w:szCs w:val="18"/>
        </w:rPr>
        <w:t xml:space="preserve"> </w:t>
      </w:r>
      <w:r w:rsidRPr="00AE7C7B">
        <w:rPr>
          <w:sz w:val="18"/>
          <w:szCs w:val="18"/>
        </w:rPr>
        <w:t>права и обязанности в области защиты персональных данных ему известны</w:t>
      </w:r>
      <w:r>
        <w:rPr>
          <w:sz w:val="18"/>
          <w:szCs w:val="18"/>
        </w:rPr>
        <w:t>.</w:t>
      </w:r>
    </w:p>
    <w:p w14:paraId="400A0C24" w14:textId="0D865561" w:rsidR="00AE7C7B" w:rsidRPr="00526AE0" w:rsidRDefault="00AE7C7B" w:rsidP="00EE4EA0">
      <w:pPr>
        <w:ind w:left="-142" w:hanging="284"/>
        <w:jc w:val="both"/>
        <w:rPr>
          <w:sz w:val="18"/>
          <w:szCs w:val="18"/>
        </w:rPr>
      </w:pPr>
    </w:p>
    <w:p w14:paraId="2D0E130E" w14:textId="77777777" w:rsidR="007C7201" w:rsidRPr="00526AE0" w:rsidRDefault="007C7201" w:rsidP="00BE5B57">
      <w:pPr>
        <w:jc w:val="both"/>
        <w:rPr>
          <w:b/>
          <w:sz w:val="22"/>
          <w:szCs w:val="22"/>
        </w:rPr>
      </w:pPr>
    </w:p>
    <w:p w14:paraId="777030D5" w14:textId="2879A2E2" w:rsidR="00D46AFE" w:rsidRDefault="00D46AFE" w:rsidP="00BE5B57">
      <w:pPr>
        <w:jc w:val="both"/>
        <w:rPr>
          <w:sz w:val="20"/>
          <w:szCs w:val="20"/>
        </w:rPr>
      </w:pPr>
    </w:p>
    <w:p w14:paraId="5D6A74CB" w14:textId="3F9BDD67" w:rsidR="00CF0FF3" w:rsidRDefault="00CF0FF3" w:rsidP="00BE5B57">
      <w:pPr>
        <w:jc w:val="both"/>
        <w:rPr>
          <w:sz w:val="20"/>
          <w:szCs w:val="20"/>
        </w:rPr>
      </w:pPr>
    </w:p>
    <w:p w14:paraId="10AF3E8C" w14:textId="1FC83668" w:rsidR="00CF0FF3" w:rsidRDefault="00CF0FF3" w:rsidP="00BE5B57">
      <w:pPr>
        <w:jc w:val="both"/>
        <w:rPr>
          <w:sz w:val="20"/>
          <w:szCs w:val="20"/>
        </w:rPr>
      </w:pPr>
    </w:p>
    <w:p w14:paraId="5EDBF3C5" w14:textId="77777777" w:rsidR="00CF0FF3" w:rsidRPr="00526AE0" w:rsidRDefault="00CF0FF3" w:rsidP="00BE5B57">
      <w:pPr>
        <w:jc w:val="both"/>
        <w:rPr>
          <w:sz w:val="20"/>
          <w:szCs w:val="20"/>
        </w:rPr>
      </w:pPr>
    </w:p>
    <w:p w14:paraId="68431867" w14:textId="710C11D0" w:rsidR="00D46AFE" w:rsidRPr="00526AE0" w:rsidRDefault="00D46AFE" w:rsidP="00BE5B57">
      <w:pPr>
        <w:jc w:val="both"/>
        <w:rPr>
          <w:sz w:val="20"/>
          <w:szCs w:val="20"/>
        </w:rPr>
      </w:pPr>
    </w:p>
    <w:p w14:paraId="77145610" w14:textId="6236AD9B" w:rsidR="00D46AFE" w:rsidRPr="00526AE0" w:rsidRDefault="00D46AFE" w:rsidP="00BE5B57">
      <w:pPr>
        <w:jc w:val="both"/>
        <w:rPr>
          <w:sz w:val="20"/>
          <w:szCs w:val="20"/>
        </w:rPr>
      </w:pPr>
    </w:p>
    <w:p w14:paraId="66AEEEA5" w14:textId="600619E3" w:rsidR="00D46AFE" w:rsidRPr="00526AE0" w:rsidRDefault="00D46AFE" w:rsidP="00BE5B57">
      <w:pPr>
        <w:jc w:val="both"/>
        <w:rPr>
          <w:sz w:val="20"/>
          <w:szCs w:val="20"/>
        </w:rPr>
      </w:pPr>
    </w:p>
    <w:p w14:paraId="651C1385" w14:textId="0125D167" w:rsidR="00D46AFE" w:rsidRPr="00526AE0" w:rsidRDefault="00D46AFE" w:rsidP="00BE5B57">
      <w:pPr>
        <w:jc w:val="both"/>
        <w:rPr>
          <w:sz w:val="20"/>
          <w:szCs w:val="20"/>
        </w:rPr>
      </w:pPr>
    </w:p>
    <w:p w14:paraId="22DF081A" w14:textId="6146A350" w:rsidR="00D46AFE" w:rsidRPr="00526AE0" w:rsidRDefault="00D46AFE" w:rsidP="00BE5B57">
      <w:pPr>
        <w:jc w:val="both"/>
        <w:rPr>
          <w:sz w:val="20"/>
          <w:szCs w:val="20"/>
        </w:rPr>
      </w:pPr>
    </w:p>
    <w:p w14:paraId="6DF41F8B" w14:textId="496B1A2C" w:rsidR="00D46AFE" w:rsidRPr="00526AE0" w:rsidRDefault="00D46AFE" w:rsidP="00BE5B57">
      <w:pPr>
        <w:jc w:val="both"/>
        <w:rPr>
          <w:sz w:val="20"/>
          <w:szCs w:val="20"/>
        </w:rPr>
      </w:pPr>
    </w:p>
    <w:p w14:paraId="6D51C19D" w14:textId="766A6757" w:rsidR="00D46AFE" w:rsidRDefault="00D46AFE" w:rsidP="00BE5B57">
      <w:pPr>
        <w:jc w:val="both"/>
        <w:rPr>
          <w:sz w:val="20"/>
          <w:szCs w:val="20"/>
        </w:rPr>
      </w:pPr>
    </w:p>
    <w:p w14:paraId="6B0B5FC0" w14:textId="15D21C41" w:rsidR="00EE4EA0" w:rsidRDefault="00EE4EA0" w:rsidP="00BE5B57">
      <w:pPr>
        <w:jc w:val="both"/>
        <w:rPr>
          <w:sz w:val="20"/>
          <w:szCs w:val="20"/>
        </w:rPr>
      </w:pPr>
    </w:p>
    <w:p w14:paraId="3892B72A" w14:textId="5E5FA4A1" w:rsidR="00EE4EA0" w:rsidRDefault="00EE4EA0" w:rsidP="00BE5B57">
      <w:pPr>
        <w:jc w:val="both"/>
        <w:rPr>
          <w:sz w:val="20"/>
          <w:szCs w:val="20"/>
        </w:rPr>
      </w:pPr>
    </w:p>
    <w:p w14:paraId="163B9573" w14:textId="1E0F3CE2" w:rsidR="00EE4EA0" w:rsidRDefault="00EE4EA0" w:rsidP="00BE5B57">
      <w:pPr>
        <w:jc w:val="both"/>
        <w:rPr>
          <w:sz w:val="20"/>
          <w:szCs w:val="20"/>
        </w:rPr>
      </w:pPr>
    </w:p>
    <w:p w14:paraId="499F7D1F" w14:textId="4D624EA2" w:rsidR="00EE4EA0" w:rsidRDefault="00EE4EA0" w:rsidP="00BE5B57">
      <w:pPr>
        <w:jc w:val="both"/>
        <w:rPr>
          <w:sz w:val="20"/>
          <w:szCs w:val="20"/>
        </w:rPr>
      </w:pPr>
    </w:p>
    <w:p w14:paraId="4F6F6CB9" w14:textId="449BDC86" w:rsidR="00EE4EA0" w:rsidRDefault="00EE4EA0" w:rsidP="00BE5B57">
      <w:pPr>
        <w:jc w:val="both"/>
        <w:rPr>
          <w:sz w:val="20"/>
          <w:szCs w:val="20"/>
        </w:rPr>
      </w:pPr>
    </w:p>
    <w:p w14:paraId="2A67E443" w14:textId="04375FE2" w:rsidR="00EE4EA0" w:rsidRDefault="00EE4EA0" w:rsidP="00BE5B57">
      <w:pPr>
        <w:jc w:val="both"/>
        <w:rPr>
          <w:sz w:val="20"/>
          <w:szCs w:val="20"/>
        </w:rPr>
      </w:pPr>
    </w:p>
    <w:p w14:paraId="5B6602E5" w14:textId="5BA365C2" w:rsidR="00EE4EA0" w:rsidRDefault="00EE4EA0" w:rsidP="00BE5B57">
      <w:pPr>
        <w:jc w:val="both"/>
        <w:rPr>
          <w:sz w:val="20"/>
          <w:szCs w:val="20"/>
        </w:rPr>
      </w:pPr>
    </w:p>
    <w:p w14:paraId="2683BD03" w14:textId="48AECE86" w:rsidR="00EE4EA0" w:rsidRDefault="00EE4EA0" w:rsidP="00BE5B57">
      <w:pPr>
        <w:jc w:val="both"/>
        <w:rPr>
          <w:sz w:val="20"/>
          <w:szCs w:val="20"/>
        </w:rPr>
      </w:pPr>
    </w:p>
    <w:p w14:paraId="7535C0D8" w14:textId="2E2E9A37" w:rsidR="00EE4EA0" w:rsidRDefault="00EE4EA0" w:rsidP="00BE5B57">
      <w:pPr>
        <w:jc w:val="both"/>
        <w:rPr>
          <w:sz w:val="20"/>
          <w:szCs w:val="20"/>
        </w:rPr>
      </w:pPr>
    </w:p>
    <w:p w14:paraId="4CDF00E7" w14:textId="22FA67C9" w:rsidR="00EE4EA0" w:rsidRDefault="00EE4EA0" w:rsidP="00BE5B57">
      <w:pPr>
        <w:jc w:val="both"/>
        <w:rPr>
          <w:sz w:val="20"/>
          <w:szCs w:val="20"/>
        </w:rPr>
      </w:pPr>
    </w:p>
    <w:p w14:paraId="7B6C4F8D" w14:textId="69737732" w:rsidR="00EE4EA0" w:rsidRDefault="00EE4EA0" w:rsidP="00BE5B57">
      <w:pPr>
        <w:jc w:val="both"/>
        <w:rPr>
          <w:sz w:val="20"/>
          <w:szCs w:val="20"/>
        </w:rPr>
      </w:pPr>
    </w:p>
    <w:p w14:paraId="0DB0AEBB" w14:textId="1CF1790A" w:rsidR="00EE4EA0" w:rsidRDefault="00EE4EA0" w:rsidP="00BE5B57">
      <w:pPr>
        <w:jc w:val="both"/>
        <w:rPr>
          <w:sz w:val="20"/>
          <w:szCs w:val="20"/>
        </w:rPr>
      </w:pPr>
    </w:p>
    <w:p w14:paraId="76BD313F" w14:textId="464D8452" w:rsidR="00EE4EA0" w:rsidRDefault="00EE4EA0" w:rsidP="00BE5B57">
      <w:pPr>
        <w:jc w:val="both"/>
        <w:rPr>
          <w:sz w:val="20"/>
          <w:szCs w:val="20"/>
        </w:rPr>
      </w:pPr>
    </w:p>
    <w:p w14:paraId="26DA215F" w14:textId="0E949C9F" w:rsidR="00EE4EA0" w:rsidRDefault="00EE4EA0" w:rsidP="00BE5B57">
      <w:pPr>
        <w:jc w:val="both"/>
        <w:rPr>
          <w:sz w:val="20"/>
          <w:szCs w:val="20"/>
        </w:rPr>
      </w:pPr>
    </w:p>
    <w:p w14:paraId="76492A65" w14:textId="75A856DA" w:rsidR="00EE4EA0" w:rsidRDefault="00EE4EA0" w:rsidP="00BE5B57">
      <w:pPr>
        <w:jc w:val="both"/>
        <w:rPr>
          <w:sz w:val="20"/>
          <w:szCs w:val="20"/>
        </w:rPr>
      </w:pPr>
    </w:p>
    <w:p w14:paraId="5618DAEF" w14:textId="05CC6739" w:rsidR="00EE4EA0" w:rsidRDefault="00EE4EA0" w:rsidP="00BE5B57">
      <w:pPr>
        <w:jc w:val="both"/>
        <w:rPr>
          <w:sz w:val="20"/>
          <w:szCs w:val="20"/>
        </w:rPr>
      </w:pPr>
    </w:p>
    <w:p w14:paraId="0DA0B4E0" w14:textId="6860EF44" w:rsidR="00EE4EA0" w:rsidRDefault="00EE4EA0" w:rsidP="00BE5B57">
      <w:pPr>
        <w:jc w:val="both"/>
        <w:rPr>
          <w:sz w:val="20"/>
          <w:szCs w:val="20"/>
        </w:rPr>
      </w:pPr>
    </w:p>
    <w:p w14:paraId="69C7F272" w14:textId="0B48B45C" w:rsidR="00EE4EA0" w:rsidRDefault="00EE4EA0" w:rsidP="00BE5B57">
      <w:pPr>
        <w:jc w:val="both"/>
        <w:rPr>
          <w:sz w:val="20"/>
          <w:szCs w:val="20"/>
        </w:rPr>
      </w:pPr>
    </w:p>
    <w:p w14:paraId="7F3BD26F" w14:textId="3ED57F05" w:rsidR="00EE4EA0" w:rsidRDefault="00EE4EA0" w:rsidP="00BE5B57">
      <w:pPr>
        <w:jc w:val="both"/>
        <w:rPr>
          <w:sz w:val="20"/>
          <w:szCs w:val="20"/>
        </w:rPr>
      </w:pPr>
    </w:p>
    <w:p w14:paraId="1F76C640" w14:textId="56BBF558" w:rsidR="00EE4EA0" w:rsidRDefault="00EE4EA0" w:rsidP="00BE5B57">
      <w:pPr>
        <w:jc w:val="both"/>
        <w:rPr>
          <w:sz w:val="20"/>
          <w:szCs w:val="20"/>
        </w:rPr>
      </w:pPr>
    </w:p>
    <w:p w14:paraId="03C01035" w14:textId="1D934B18" w:rsidR="00EE4EA0" w:rsidRDefault="00EE4EA0" w:rsidP="00BE5B57">
      <w:pPr>
        <w:jc w:val="both"/>
        <w:rPr>
          <w:sz w:val="20"/>
          <w:szCs w:val="20"/>
        </w:rPr>
      </w:pPr>
    </w:p>
    <w:p w14:paraId="36B486D9" w14:textId="2DBF7973" w:rsidR="00EE4EA0" w:rsidRDefault="00EE4EA0" w:rsidP="00BE5B57">
      <w:pPr>
        <w:jc w:val="both"/>
        <w:rPr>
          <w:sz w:val="20"/>
          <w:szCs w:val="20"/>
        </w:rPr>
      </w:pPr>
    </w:p>
    <w:p w14:paraId="25A2FD35" w14:textId="6EE293DE" w:rsidR="00EE4EA0" w:rsidRDefault="00EE4EA0" w:rsidP="00BE5B57">
      <w:pPr>
        <w:jc w:val="both"/>
        <w:rPr>
          <w:sz w:val="20"/>
          <w:szCs w:val="20"/>
        </w:rPr>
      </w:pPr>
    </w:p>
    <w:p w14:paraId="054F99CC" w14:textId="06359256" w:rsidR="00EE4EA0" w:rsidRDefault="00EE4EA0" w:rsidP="00BE5B57">
      <w:pPr>
        <w:jc w:val="both"/>
        <w:rPr>
          <w:sz w:val="20"/>
          <w:szCs w:val="20"/>
        </w:rPr>
      </w:pPr>
    </w:p>
    <w:p w14:paraId="503BA477" w14:textId="527CEAA7" w:rsidR="00EE4EA0" w:rsidRDefault="00EE4EA0" w:rsidP="00BE5B57">
      <w:pPr>
        <w:jc w:val="both"/>
        <w:rPr>
          <w:sz w:val="20"/>
          <w:szCs w:val="20"/>
        </w:rPr>
      </w:pPr>
    </w:p>
    <w:p w14:paraId="1D42FA09" w14:textId="7D6C0438" w:rsidR="00EE4EA0" w:rsidRDefault="00EE4EA0" w:rsidP="00BE5B57">
      <w:pPr>
        <w:jc w:val="both"/>
        <w:rPr>
          <w:sz w:val="20"/>
          <w:szCs w:val="20"/>
        </w:rPr>
      </w:pPr>
    </w:p>
    <w:p w14:paraId="33EAC3B8" w14:textId="3F161C6C" w:rsidR="00EE4EA0" w:rsidRDefault="00EE4EA0" w:rsidP="00BE5B57">
      <w:pPr>
        <w:jc w:val="both"/>
        <w:rPr>
          <w:sz w:val="20"/>
          <w:szCs w:val="20"/>
        </w:rPr>
      </w:pPr>
    </w:p>
    <w:p w14:paraId="4E4D3599" w14:textId="30184DC0" w:rsidR="00EE4EA0" w:rsidRDefault="00EE4EA0" w:rsidP="00BE5B57">
      <w:pPr>
        <w:jc w:val="both"/>
        <w:rPr>
          <w:sz w:val="20"/>
          <w:szCs w:val="20"/>
        </w:rPr>
      </w:pPr>
    </w:p>
    <w:p w14:paraId="2F6B9C1D" w14:textId="343B0A2E" w:rsidR="00EE4EA0" w:rsidRDefault="00EE4EA0" w:rsidP="00BE5B57">
      <w:pPr>
        <w:jc w:val="both"/>
        <w:rPr>
          <w:sz w:val="20"/>
          <w:szCs w:val="20"/>
        </w:rPr>
      </w:pPr>
    </w:p>
    <w:p w14:paraId="6D58383A" w14:textId="523A8715" w:rsidR="00EE4EA0" w:rsidRDefault="00EE4EA0" w:rsidP="00BE5B57">
      <w:pPr>
        <w:jc w:val="both"/>
        <w:rPr>
          <w:sz w:val="20"/>
          <w:szCs w:val="20"/>
        </w:rPr>
      </w:pPr>
    </w:p>
    <w:p w14:paraId="2A5D0932" w14:textId="77777777" w:rsidR="00EE4EA0" w:rsidRPr="00526AE0" w:rsidRDefault="00EE4EA0" w:rsidP="00BE5B57">
      <w:pPr>
        <w:jc w:val="both"/>
        <w:rPr>
          <w:sz w:val="20"/>
          <w:szCs w:val="20"/>
        </w:rPr>
      </w:pPr>
    </w:p>
    <w:p w14:paraId="342BA0BC" w14:textId="77777777" w:rsidR="00A07B0F" w:rsidRPr="00526AE0" w:rsidRDefault="00A07B0F" w:rsidP="00BE5B57">
      <w:pPr>
        <w:jc w:val="both"/>
        <w:rPr>
          <w:sz w:val="20"/>
          <w:szCs w:val="20"/>
        </w:rPr>
      </w:pPr>
    </w:p>
    <w:bookmarkEnd w:id="4"/>
    <w:sectPr w:rsidR="00A07B0F" w:rsidRPr="00526AE0" w:rsidSect="00604735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851" w:left="992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26EB6" w14:textId="77777777" w:rsidR="00FA17A1" w:rsidRDefault="00FA17A1">
      <w:r>
        <w:separator/>
      </w:r>
    </w:p>
  </w:endnote>
  <w:endnote w:type="continuationSeparator" w:id="0">
    <w:p w14:paraId="1A9965DB" w14:textId="77777777" w:rsidR="00FA17A1" w:rsidRDefault="00FA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2437D" w14:textId="0F61AFF5" w:rsidR="00FA17A1" w:rsidRDefault="00FA17A1">
    <w:pPr>
      <w:pStyle w:val="afe"/>
      <w:jc w:val="right"/>
    </w:pPr>
  </w:p>
  <w:p w14:paraId="45CC9B49" w14:textId="05C058FB" w:rsidR="00FA17A1" w:rsidRPr="001A6C06" w:rsidRDefault="00FA17A1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E20E6" w14:textId="77777777" w:rsidR="00FA17A1" w:rsidRDefault="00FA17A1">
      <w:r>
        <w:separator/>
      </w:r>
    </w:p>
  </w:footnote>
  <w:footnote w:type="continuationSeparator" w:id="0">
    <w:p w14:paraId="089BBDAD" w14:textId="77777777" w:rsidR="00FA17A1" w:rsidRDefault="00FA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18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19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6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7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8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9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1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6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39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0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1"/>
  </w:num>
  <w:num w:numId="5">
    <w:abstractNumId w:val="42"/>
  </w:num>
  <w:num w:numId="6">
    <w:abstractNumId w:val="30"/>
  </w:num>
  <w:num w:numId="7">
    <w:abstractNumId w:val="16"/>
  </w:num>
  <w:num w:numId="8">
    <w:abstractNumId w:val="33"/>
  </w:num>
  <w:num w:numId="9">
    <w:abstractNumId w:val="24"/>
  </w:num>
  <w:num w:numId="10">
    <w:abstractNumId w:val="15"/>
  </w:num>
  <w:num w:numId="11">
    <w:abstractNumId w:val="38"/>
  </w:num>
  <w:num w:numId="12">
    <w:abstractNumId w:val="35"/>
  </w:num>
  <w:num w:numId="13">
    <w:abstractNumId w:val="10"/>
  </w:num>
  <w:num w:numId="14">
    <w:abstractNumId w:val="41"/>
  </w:num>
  <w:num w:numId="15">
    <w:abstractNumId w:val="31"/>
  </w:num>
  <w:num w:numId="16">
    <w:abstractNumId w:val="26"/>
  </w:num>
  <w:num w:numId="17">
    <w:abstractNumId w:val="34"/>
  </w:num>
  <w:num w:numId="18">
    <w:abstractNumId w:val="28"/>
  </w:num>
  <w:num w:numId="19">
    <w:abstractNumId w:val="21"/>
  </w:num>
  <w:num w:numId="20">
    <w:abstractNumId w:val="0"/>
  </w:num>
  <w:num w:numId="21">
    <w:abstractNumId w:val="0"/>
  </w:num>
  <w:num w:numId="22">
    <w:abstractNumId w:val="0"/>
  </w:num>
  <w:num w:numId="23">
    <w:abstractNumId w:val="37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0"/>
  </w:num>
  <w:num w:numId="30">
    <w:abstractNumId w:val="0"/>
  </w:num>
  <w:num w:numId="31">
    <w:abstractNumId w:val="14"/>
  </w:num>
  <w:num w:numId="32">
    <w:abstractNumId w:val="12"/>
  </w:num>
  <w:num w:numId="33">
    <w:abstractNumId w:val="29"/>
  </w:num>
  <w:num w:numId="34">
    <w:abstractNumId w:val="43"/>
  </w:num>
  <w:num w:numId="35">
    <w:abstractNumId w:val="18"/>
  </w:num>
  <w:num w:numId="36">
    <w:abstractNumId w:val="17"/>
  </w:num>
  <w:num w:numId="37">
    <w:abstractNumId w:val="23"/>
  </w:num>
  <w:num w:numId="38">
    <w:abstractNumId w:val="22"/>
  </w:num>
  <w:num w:numId="39">
    <w:abstractNumId w:val="27"/>
  </w:num>
  <w:num w:numId="40">
    <w:abstractNumId w:val="0"/>
  </w:num>
  <w:num w:numId="41">
    <w:abstractNumId w:val="0"/>
  </w:num>
  <w:num w:numId="42">
    <w:abstractNumId w:val="25"/>
  </w:num>
  <w:num w:numId="43">
    <w:abstractNumId w:val="39"/>
  </w:num>
  <w:num w:numId="44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AE7"/>
    <w:rsid w:val="00006B49"/>
    <w:rsid w:val="000071A7"/>
    <w:rsid w:val="0000786E"/>
    <w:rsid w:val="0001065B"/>
    <w:rsid w:val="00010B5F"/>
    <w:rsid w:val="00010DA3"/>
    <w:rsid w:val="00011932"/>
    <w:rsid w:val="00013121"/>
    <w:rsid w:val="00014CB2"/>
    <w:rsid w:val="00014E8B"/>
    <w:rsid w:val="00014F70"/>
    <w:rsid w:val="00014F7B"/>
    <w:rsid w:val="00015039"/>
    <w:rsid w:val="00017972"/>
    <w:rsid w:val="00017D26"/>
    <w:rsid w:val="00021CB7"/>
    <w:rsid w:val="0002366F"/>
    <w:rsid w:val="00023A42"/>
    <w:rsid w:val="00024A75"/>
    <w:rsid w:val="000251D8"/>
    <w:rsid w:val="00025BB2"/>
    <w:rsid w:val="000260D2"/>
    <w:rsid w:val="0002616B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833"/>
    <w:rsid w:val="00034A3B"/>
    <w:rsid w:val="00035D63"/>
    <w:rsid w:val="0003677E"/>
    <w:rsid w:val="000369A8"/>
    <w:rsid w:val="00037853"/>
    <w:rsid w:val="0004008A"/>
    <w:rsid w:val="000410E4"/>
    <w:rsid w:val="0004182A"/>
    <w:rsid w:val="00041FB2"/>
    <w:rsid w:val="0004221D"/>
    <w:rsid w:val="000426A9"/>
    <w:rsid w:val="0004401B"/>
    <w:rsid w:val="00044913"/>
    <w:rsid w:val="00045B5F"/>
    <w:rsid w:val="00046304"/>
    <w:rsid w:val="00046C6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45B6"/>
    <w:rsid w:val="000648DD"/>
    <w:rsid w:val="00064D6D"/>
    <w:rsid w:val="00065B7A"/>
    <w:rsid w:val="00065DAD"/>
    <w:rsid w:val="0007061F"/>
    <w:rsid w:val="0007086D"/>
    <w:rsid w:val="00072603"/>
    <w:rsid w:val="000727D9"/>
    <w:rsid w:val="00072838"/>
    <w:rsid w:val="00072A86"/>
    <w:rsid w:val="00073148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923"/>
    <w:rsid w:val="00082C69"/>
    <w:rsid w:val="00084314"/>
    <w:rsid w:val="00084534"/>
    <w:rsid w:val="000847F7"/>
    <w:rsid w:val="00085647"/>
    <w:rsid w:val="00085870"/>
    <w:rsid w:val="000867D2"/>
    <w:rsid w:val="00090A92"/>
    <w:rsid w:val="0009199A"/>
    <w:rsid w:val="00091F95"/>
    <w:rsid w:val="000920C0"/>
    <w:rsid w:val="0009232C"/>
    <w:rsid w:val="000938C2"/>
    <w:rsid w:val="000941BD"/>
    <w:rsid w:val="00094742"/>
    <w:rsid w:val="000952B1"/>
    <w:rsid w:val="00095814"/>
    <w:rsid w:val="0009589D"/>
    <w:rsid w:val="00095E7D"/>
    <w:rsid w:val="00096DFE"/>
    <w:rsid w:val="00096E38"/>
    <w:rsid w:val="000972C5"/>
    <w:rsid w:val="00097822"/>
    <w:rsid w:val="00097DC3"/>
    <w:rsid w:val="000A0187"/>
    <w:rsid w:val="000A0C24"/>
    <w:rsid w:val="000A16FD"/>
    <w:rsid w:val="000A23C2"/>
    <w:rsid w:val="000A23D1"/>
    <w:rsid w:val="000A280D"/>
    <w:rsid w:val="000A3503"/>
    <w:rsid w:val="000A3612"/>
    <w:rsid w:val="000A3E5E"/>
    <w:rsid w:val="000A4537"/>
    <w:rsid w:val="000A540A"/>
    <w:rsid w:val="000A7F95"/>
    <w:rsid w:val="000B02A3"/>
    <w:rsid w:val="000B030C"/>
    <w:rsid w:val="000B0494"/>
    <w:rsid w:val="000B150A"/>
    <w:rsid w:val="000B1B37"/>
    <w:rsid w:val="000B2511"/>
    <w:rsid w:val="000B2607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727F"/>
    <w:rsid w:val="000C7EE3"/>
    <w:rsid w:val="000D1BBA"/>
    <w:rsid w:val="000D2097"/>
    <w:rsid w:val="000D4B25"/>
    <w:rsid w:val="000D5565"/>
    <w:rsid w:val="000D560C"/>
    <w:rsid w:val="000D5827"/>
    <w:rsid w:val="000D595A"/>
    <w:rsid w:val="000D5A79"/>
    <w:rsid w:val="000D5A87"/>
    <w:rsid w:val="000D63B3"/>
    <w:rsid w:val="000D6FC6"/>
    <w:rsid w:val="000D7F77"/>
    <w:rsid w:val="000E04D3"/>
    <w:rsid w:val="000E1399"/>
    <w:rsid w:val="000E1404"/>
    <w:rsid w:val="000E166B"/>
    <w:rsid w:val="000E1881"/>
    <w:rsid w:val="000E1E37"/>
    <w:rsid w:val="000E3882"/>
    <w:rsid w:val="000E41DA"/>
    <w:rsid w:val="000E5292"/>
    <w:rsid w:val="000E5BB2"/>
    <w:rsid w:val="000E5CA6"/>
    <w:rsid w:val="000F06A0"/>
    <w:rsid w:val="000F0F8E"/>
    <w:rsid w:val="000F1D3E"/>
    <w:rsid w:val="000F1F7D"/>
    <w:rsid w:val="000F2AF9"/>
    <w:rsid w:val="000F3130"/>
    <w:rsid w:val="000F39F5"/>
    <w:rsid w:val="000F425E"/>
    <w:rsid w:val="000F4DEC"/>
    <w:rsid w:val="000F4E43"/>
    <w:rsid w:val="000F5E2A"/>
    <w:rsid w:val="000F69B6"/>
    <w:rsid w:val="000F6D18"/>
    <w:rsid w:val="000F7A7A"/>
    <w:rsid w:val="001002C0"/>
    <w:rsid w:val="00102F57"/>
    <w:rsid w:val="00103015"/>
    <w:rsid w:val="00103238"/>
    <w:rsid w:val="001067E0"/>
    <w:rsid w:val="001068CD"/>
    <w:rsid w:val="00106A7D"/>
    <w:rsid w:val="0010713C"/>
    <w:rsid w:val="0011081C"/>
    <w:rsid w:val="001109BE"/>
    <w:rsid w:val="001120FF"/>
    <w:rsid w:val="0011226B"/>
    <w:rsid w:val="0011232C"/>
    <w:rsid w:val="001135E2"/>
    <w:rsid w:val="00113F94"/>
    <w:rsid w:val="0011420B"/>
    <w:rsid w:val="0011488E"/>
    <w:rsid w:val="00116332"/>
    <w:rsid w:val="001164C9"/>
    <w:rsid w:val="001176ED"/>
    <w:rsid w:val="00120AA7"/>
    <w:rsid w:val="00121A85"/>
    <w:rsid w:val="00122274"/>
    <w:rsid w:val="00123C87"/>
    <w:rsid w:val="00123E2A"/>
    <w:rsid w:val="00124233"/>
    <w:rsid w:val="00125054"/>
    <w:rsid w:val="00125D75"/>
    <w:rsid w:val="00126BBC"/>
    <w:rsid w:val="00127AEE"/>
    <w:rsid w:val="00130873"/>
    <w:rsid w:val="001339E9"/>
    <w:rsid w:val="00133E70"/>
    <w:rsid w:val="00134D63"/>
    <w:rsid w:val="001353EC"/>
    <w:rsid w:val="00135B32"/>
    <w:rsid w:val="00136749"/>
    <w:rsid w:val="00136AB4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FB3"/>
    <w:rsid w:val="00151C48"/>
    <w:rsid w:val="00152489"/>
    <w:rsid w:val="0015437F"/>
    <w:rsid w:val="00154C87"/>
    <w:rsid w:val="0015782A"/>
    <w:rsid w:val="001578C9"/>
    <w:rsid w:val="001602B9"/>
    <w:rsid w:val="00161404"/>
    <w:rsid w:val="001619F4"/>
    <w:rsid w:val="0016373B"/>
    <w:rsid w:val="00163AC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7168"/>
    <w:rsid w:val="001773DC"/>
    <w:rsid w:val="00177B4A"/>
    <w:rsid w:val="00180A3C"/>
    <w:rsid w:val="00181AC8"/>
    <w:rsid w:val="00181DAA"/>
    <w:rsid w:val="00182F69"/>
    <w:rsid w:val="00183A00"/>
    <w:rsid w:val="00183B62"/>
    <w:rsid w:val="0018485F"/>
    <w:rsid w:val="00185037"/>
    <w:rsid w:val="0018511F"/>
    <w:rsid w:val="00186392"/>
    <w:rsid w:val="00186F14"/>
    <w:rsid w:val="00187DFD"/>
    <w:rsid w:val="00190848"/>
    <w:rsid w:val="00190B49"/>
    <w:rsid w:val="00190BAE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106E"/>
    <w:rsid w:val="001B1E30"/>
    <w:rsid w:val="001B1E82"/>
    <w:rsid w:val="001B3453"/>
    <w:rsid w:val="001B3C36"/>
    <w:rsid w:val="001B50EC"/>
    <w:rsid w:val="001B51FC"/>
    <w:rsid w:val="001B5A33"/>
    <w:rsid w:val="001B6064"/>
    <w:rsid w:val="001B6822"/>
    <w:rsid w:val="001B698C"/>
    <w:rsid w:val="001B7633"/>
    <w:rsid w:val="001B7A18"/>
    <w:rsid w:val="001C01BD"/>
    <w:rsid w:val="001C0CEE"/>
    <w:rsid w:val="001C159A"/>
    <w:rsid w:val="001C330F"/>
    <w:rsid w:val="001C46E4"/>
    <w:rsid w:val="001C4B6C"/>
    <w:rsid w:val="001C5FF1"/>
    <w:rsid w:val="001C6A75"/>
    <w:rsid w:val="001C707E"/>
    <w:rsid w:val="001C79FD"/>
    <w:rsid w:val="001D15E9"/>
    <w:rsid w:val="001D2D4D"/>
    <w:rsid w:val="001D382F"/>
    <w:rsid w:val="001D3EE8"/>
    <w:rsid w:val="001D4065"/>
    <w:rsid w:val="001D5FCA"/>
    <w:rsid w:val="001D69AB"/>
    <w:rsid w:val="001E05E8"/>
    <w:rsid w:val="001E27D3"/>
    <w:rsid w:val="001E2E11"/>
    <w:rsid w:val="001E2F9D"/>
    <w:rsid w:val="001E359D"/>
    <w:rsid w:val="001E679D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7507"/>
    <w:rsid w:val="001F7D6E"/>
    <w:rsid w:val="00200351"/>
    <w:rsid w:val="00200369"/>
    <w:rsid w:val="00200562"/>
    <w:rsid w:val="00200D5D"/>
    <w:rsid w:val="00201547"/>
    <w:rsid w:val="0020185C"/>
    <w:rsid w:val="0020192A"/>
    <w:rsid w:val="00202CDE"/>
    <w:rsid w:val="0020341A"/>
    <w:rsid w:val="00203556"/>
    <w:rsid w:val="002039B0"/>
    <w:rsid w:val="00203A82"/>
    <w:rsid w:val="002042A4"/>
    <w:rsid w:val="002049D5"/>
    <w:rsid w:val="00204E78"/>
    <w:rsid w:val="0020524C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163"/>
    <w:rsid w:val="002211B8"/>
    <w:rsid w:val="00221416"/>
    <w:rsid w:val="00222DD9"/>
    <w:rsid w:val="00222E33"/>
    <w:rsid w:val="002231BD"/>
    <w:rsid w:val="00223B1B"/>
    <w:rsid w:val="00224960"/>
    <w:rsid w:val="002259F3"/>
    <w:rsid w:val="00225CA7"/>
    <w:rsid w:val="00225CDD"/>
    <w:rsid w:val="002263CF"/>
    <w:rsid w:val="00226820"/>
    <w:rsid w:val="0022763B"/>
    <w:rsid w:val="00227BA1"/>
    <w:rsid w:val="00230BC7"/>
    <w:rsid w:val="00230FFC"/>
    <w:rsid w:val="002311AA"/>
    <w:rsid w:val="00231594"/>
    <w:rsid w:val="00232C80"/>
    <w:rsid w:val="00234053"/>
    <w:rsid w:val="00234900"/>
    <w:rsid w:val="0023571B"/>
    <w:rsid w:val="00235B4F"/>
    <w:rsid w:val="002371D2"/>
    <w:rsid w:val="0024080D"/>
    <w:rsid w:val="00240A5E"/>
    <w:rsid w:val="00240EF7"/>
    <w:rsid w:val="00241502"/>
    <w:rsid w:val="00241CB5"/>
    <w:rsid w:val="00242D69"/>
    <w:rsid w:val="00242F27"/>
    <w:rsid w:val="002430E8"/>
    <w:rsid w:val="00244DCC"/>
    <w:rsid w:val="0024588F"/>
    <w:rsid w:val="00246C35"/>
    <w:rsid w:val="0024710E"/>
    <w:rsid w:val="00247719"/>
    <w:rsid w:val="0025012E"/>
    <w:rsid w:val="00250D66"/>
    <w:rsid w:val="00251D6C"/>
    <w:rsid w:val="00251DFF"/>
    <w:rsid w:val="0025202E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2FF5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8066A"/>
    <w:rsid w:val="002808FB"/>
    <w:rsid w:val="00280B84"/>
    <w:rsid w:val="002819B4"/>
    <w:rsid w:val="00282D0F"/>
    <w:rsid w:val="002830AA"/>
    <w:rsid w:val="0028314B"/>
    <w:rsid w:val="002842DB"/>
    <w:rsid w:val="002843B4"/>
    <w:rsid w:val="00284787"/>
    <w:rsid w:val="00284918"/>
    <w:rsid w:val="00286107"/>
    <w:rsid w:val="0028693D"/>
    <w:rsid w:val="00286E7E"/>
    <w:rsid w:val="00287144"/>
    <w:rsid w:val="00291282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C7"/>
    <w:rsid w:val="002A3A49"/>
    <w:rsid w:val="002A7075"/>
    <w:rsid w:val="002A7722"/>
    <w:rsid w:val="002B04EE"/>
    <w:rsid w:val="002B05F2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F7"/>
    <w:rsid w:val="002B78A8"/>
    <w:rsid w:val="002C0643"/>
    <w:rsid w:val="002C06A6"/>
    <w:rsid w:val="002C0EBD"/>
    <w:rsid w:val="002C12D8"/>
    <w:rsid w:val="002C2226"/>
    <w:rsid w:val="002C2F92"/>
    <w:rsid w:val="002C40F6"/>
    <w:rsid w:val="002C417E"/>
    <w:rsid w:val="002C5B9E"/>
    <w:rsid w:val="002C651E"/>
    <w:rsid w:val="002C65E7"/>
    <w:rsid w:val="002C66AD"/>
    <w:rsid w:val="002C6926"/>
    <w:rsid w:val="002C6E80"/>
    <w:rsid w:val="002C730A"/>
    <w:rsid w:val="002C799B"/>
    <w:rsid w:val="002D01A9"/>
    <w:rsid w:val="002D096C"/>
    <w:rsid w:val="002D0C87"/>
    <w:rsid w:val="002D1883"/>
    <w:rsid w:val="002D2A8D"/>
    <w:rsid w:val="002D2AE0"/>
    <w:rsid w:val="002D3FAA"/>
    <w:rsid w:val="002D4088"/>
    <w:rsid w:val="002D4176"/>
    <w:rsid w:val="002D42E6"/>
    <w:rsid w:val="002D45B8"/>
    <w:rsid w:val="002D49EC"/>
    <w:rsid w:val="002D5238"/>
    <w:rsid w:val="002D72AC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880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7586"/>
    <w:rsid w:val="00300A9A"/>
    <w:rsid w:val="003012AC"/>
    <w:rsid w:val="00301468"/>
    <w:rsid w:val="003017AF"/>
    <w:rsid w:val="00301CEF"/>
    <w:rsid w:val="00303969"/>
    <w:rsid w:val="003043E2"/>
    <w:rsid w:val="00304BFC"/>
    <w:rsid w:val="00305E15"/>
    <w:rsid w:val="00306F84"/>
    <w:rsid w:val="0030703E"/>
    <w:rsid w:val="00307D4F"/>
    <w:rsid w:val="00310339"/>
    <w:rsid w:val="00312DE2"/>
    <w:rsid w:val="0031347A"/>
    <w:rsid w:val="00314A8C"/>
    <w:rsid w:val="00315BF2"/>
    <w:rsid w:val="00315DF8"/>
    <w:rsid w:val="00315E53"/>
    <w:rsid w:val="00316148"/>
    <w:rsid w:val="00316F00"/>
    <w:rsid w:val="00320066"/>
    <w:rsid w:val="00320990"/>
    <w:rsid w:val="00321B45"/>
    <w:rsid w:val="00322BC2"/>
    <w:rsid w:val="00324254"/>
    <w:rsid w:val="00324AB1"/>
    <w:rsid w:val="003257F4"/>
    <w:rsid w:val="00325A6D"/>
    <w:rsid w:val="00325AF0"/>
    <w:rsid w:val="0032601E"/>
    <w:rsid w:val="0032662F"/>
    <w:rsid w:val="00326BDA"/>
    <w:rsid w:val="00327011"/>
    <w:rsid w:val="00327788"/>
    <w:rsid w:val="0032790A"/>
    <w:rsid w:val="00327B52"/>
    <w:rsid w:val="0033044D"/>
    <w:rsid w:val="00331864"/>
    <w:rsid w:val="003318AA"/>
    <w:rsid w:val="003319A7"/>
    <w:rsid w:val="00332B60"/>
    <w:rsid w:val="00332D69"/>
    <w:rsid w:val="003333DE"/>
    <w:rsid w:val="00333DFD"/>
    <w:rsid w:val="003342DC"/>
    <w:rsid w:val="00334CE8"/>
    <w:rsid w:val="00335281"/>
    <w:rsid w:val="003358C0"/>
    <w:rsid w:val="00335C2A"/>
    <w:rsid w:val="00335D79"/>
    <w:rsid w:val="00336720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6059"/>
    <w:rsid w:val="00346F32"/>
    <w:rsid w:val="00350970"/>
    <w:rsid w:val="003509B1"/>
    <w:rsid w:val="00350A3E"/>
    <w:rsid w:val="00352256"/>
    <w:rsid w:val="003524D3"/>
    <w:rsid w:val="00352852"/>
    <w:rsid w:val="00352CC2"/>
    <w:rsid w:val="00352E32"/>
    <w:rsid w:val="003554D3"/>
    <w:rsid w:val="0035556C"/>
    <w:rsid w:val="00355AA4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A34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90299"/>
    <w:rsid w:val="003910DB"/>
    <w:rsid w:val="0039138E"/>
    <w:rsid w:val="0039143B"/>
    <w:rsid w:val="00392535"/>
    <w:rsid w:val="0039369D"/>
    <w:rsid w:val="00394680"/>
    <w:rsid w:val="003951BD"/>
    <w:rsid w:val="00395F9E"/>
    <w:rsid w:val="00396225"/>
    <w:rsid w:val="0039651C"/>
    <w:rsid w:val="0039667F"/>
    <w:rsid w:val="00396AC3"/>
    <w:rsid w:val="00397643"/>
    <w:rsid w:val="00397AC1"/>
    <w:rsid w:val="00397C69"/>
    <w:rsid w:val="003A0BE6"/>
    <w:rsid w:val="003A193D"/>
    <w:rsid w:val="003A2091"/>
    <w:rsid w:val="003A325E"/>
    <w:rsid w:val="003A3E95"/>
    <w:rsid w:val="003A4208"/>
    <w:rsid w:val="003A436C"/>
    <w:rsid w:val="003A4F9E"/>
    <w:rsid w:val="003A5436"/>
    <w:rsid w:val="003A687E"/>
    <w:rsid w:val="003A70E0"/>
    <w:rsid w:val="003A77DE"/>
    <w:rsid w:val="003A7B11"/>
    <w:rsid w:val="003B1019"/>
    <w:rsid w:val="003B1FE6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C07"/>
    <w:rsid w:val="003C6FDF"/>
    <w:rsid w:val="003D17AF"/>
    <w:rsid w:val="003D463A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F4B"/>
    <w:rsid w:val="003E7AE9"/>
    <w:rsid w:val="003F0C0A"/>
    <w:rsid w:val="003F0C8F"/>
    <w:rsid w:val="003F2239"/>
    <w:rsid w:val="003F29F0"/>
    <w:rsid w:val="003F3F94"/>
    <w:rsid w:val="003F4D02"/>
    <w:rsid w:val="003F515E"/>
    <w:rsid w:val="003F5AAC"/>
    <w:rsid w:val="003F5FB7"/>
    <w:rsid w:val="003F62BF"/>
    <w:rsid w:val="003F635B"/>
    <w:rsid w:val="003F6ADD"/>
    <w:rsid w:val="00400B3A"/>
    <w:rsid w:val="004044C5"/>
    <w:rsid w:val="00405E1E"/>
    <w:rsid w:val="0040689F"/>
    <w:rsid w:val="00407CBA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CAD"/>
    <w:rsid w:val="00424319"/>
    <w:rsid w:val="00424821"/>
    <w:rsid w:val="004265B5"/>
    <w:rsid w:val="00426795"/>
    <w:rsid w:val="00427096"/>
    <w:rsid w:val="0043080F"/>
    <w:rsid w:val="004308D7"/>
    <w:rsid w:val="00430D10"/>
    <w:rsid w:val="00431039"/>
    <w:rsid w:val="0043190C"/>
    <w:rsid w:val="00432818"/>
    <w:rsid w:val="00432E15"/>
    <w:rsid w:val="004339B1"/>
    <w:rsid w:val="00433D1D"/>
    <w:rsid w:val="00433DFD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11CA"/>
    <w:rsid w:val="004414AD"/>
    <w:rsid w:val="00442683"/>
    <w:rsid w:val="0044281D"/>
    <w:rsid w:val="00443403"/>
    <w:rsid w:val="0044639F"/>
    <w:rsid w:val="00450E81"/>
    <w:rsid w:val="004519D8"/>
    <w:rsid w:val="00452CF2"/>
    <w:rsid w:val="00452FBF"/>
    <w:rsid w:val="00454614"/>
    <w:rsid w:val="00454846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98"/>
    <w:rsid w:val="004661FE"/>
    <w:rsid w:val="00466F42"/>
    <w:rsid w:val="00467130"/>
    <w:rsid w:val="00467505"/>
    <w:rsid w:val="00467EAD"/>
    <w:rsid w:val="00470131"/>
    <w:rsid w:val="00471456"/>
    <w:rsid w:val="0047245D"/>
    <w:rsid w:val="00472841"/>
    <w:rsid w:val="0047354F"/>
    <w:rsid w:val="00473A8D"/>
    <w:rsid w:val="00473D58"/>
    <w:rsid w:val="00474E48"/>
    <w:rsid w:val="00477542"/>
    <w:rsid w:val="00480165"/>
    <w:rsid w:val="00480920"/>
    <w:rsid w:val="00480C1E"/>
    <w:rsid w:val="00482E75"/>
    <w:rsid w:val="00483164"/>
    <w:rsid w:val="00483BB3"/>
    <w:rsid w:val="00483C5A"/>
    <w:rsid w:val="00484167"/>
    <w:rsid w:val="00484B00"/>
    <w:rsid w:val="004867E0"/>
    <w:rsid w:val="00486A6D"/>
    <w:rsid w:val="00491B37"/>
    <w:rsid w:val="00491CC4"/>
    <w:rsid w:val="004922FB"/>
    <w:rsid w:val="00493802"/>
    <w:rsid w:val="00494265"/>
    <w:rsid w:val="00495851"/>
    <w:rsid w:val="004959A6"/>
    <w:rsid w:val="00495E7D"/>
    <w:rsid w:val="00497132"/>
    <w:rsid w:val="004A0954"/>
    <w:rsid w:val="004A0F4F"/>
    <w:rsid w:val="004A1277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F45"/>
    <w:rsid w:val="004C1DFE"/>
    <w:rsid w:val="004C22AE"/>
    <w:rsid w:val="004C23D3"/>
    <w:rsid w:val="004C35B5"/>
    <w:rsid w:val="004C3C82"/>
    <w:rsid w:val="004C408F"/>
    <w:rsid w:val="004C49E3"/>
    <w:rsid w:val="004C4E52"/>
    <w:rsid w:val="004C5443"/>
    <w:rsid w:val="004C5661"/>
    <w:rsid w:val="004C6D18"/>
    <w:rsid w:val="004C7E6F"/>
    <w:rsid w:val="004D0252"/>
    <w:rsid w:val="004D05A9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FBD"/>
    <w:rsid w:val="004D4136"/>
    <w:rsid w:val="004D44AB"/>
    <w:rsid w:val="004D5244"/>
    <w:rsid w:val="004D5645"/>
    <w:rsid w:val="004D5BD8"/>
    <w:rsid w:val="004D64B3"/>
    <w:rsid w:val="004D7598"/>
    <w:rsid w:val="004E060B"/>
    <w:rsid w:val="004E0D9C"/>
    <w:rsid w:val="004E1626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BB"/>
    <w:rsid w:val="004F2ABC"/>
    <w:rsid w:val="004F5A3B"/>
    <w:rsid w:val="004F5E43"/>
    <w:rsid w:val="004F671B"/>
    <w:rsid w:val="004F6A2D"/>
    <w:rsid w:val="004F6F47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AED"/>
    <w:rsid w:val="00504BE0"/>
    <w:rsid w:val="0050570A"/>
    <w:rsid w:val="00505D1C"/>
    <w:rsid w:val="005060C5"/>
    <w:rsid w:val="0050667C"/>
    <w:rsid w:val="00511935"/>
    <w:rsid w:val="00511FF4"/>
    <w:rsid w:val="00513D43"/>
    <w:rsid w:val="00513D9C"/>
    <w:rsid w:val="0051422A"/>
    <w:rsid w:val="00514C09"/>
    <w:rsid w:val="0051512E"/>
    <w:rsid w:val="00515458"/>
    <w:rsid w:val="0051548C"/>
    <w:rsid w:val="00516E60"/>
    <w:rsid w:val="00516FCA"/>
    <w:rsid w:val="00517A3F"/>
    <w:rsid w:val="00517F0F"/>
    <w:rsid w:val="00520017"/>
    <w:rsid w:val="005203A0"/>
    <w:rsid w:val="00520766"/>
    <w:rsid w:val="00521C8B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CB6"/>
    <w:rsid w:val="00534B0C"/>
    <w:rsid w:val="005354D0"/>
    <w:rsid w:val="00535D87"/>
    <w:rsid w:val="0053639D"/>
    <w:rsid w:val="0053766C"/>
    <w:rsid w:val="00537891"/>
    <w:rsid w:val="00537F31"/>
    <w:rsid w:val="0054050B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64B1"/>
    <w:rsid w:val="0054731E"/>
    <w:rsid w:val="00547F34"/>
    <w:rsid w:val="00551474"/>
    <w:rsid w:val="00552362"/>
    <w:rsid w:val="005529A3"/>
    <w:rsid w:val="00552EC5"/>
    <w:rsid w:val="00553067"/>
    <w:rsid w:val="00553315"/>
    <w:rsid w:val="00554B3F"/>
    <w:rsid w:val="00556414"/>
    <w:rsid w:val="00560A62"/>
    <w:rsid w:val="0056129D"/>
    <w:rsid w:val="005623F8"/>
    <w:rsid w:val="005626E6"/>
    <w:rsid w:val="00563C5F"/>
    <w:rsid w:val="0056436F"/>
    <w:rsid w:val="005645B9"/>
    <w:rsid w:val="005653C1"/>
    <w:rsid w:val="005677E6"/>
    <w:rsid w:val="0057058F"/>
    <w:rsid w:val="00570A0A"/>
    <w:rsid w:val="00570E8E"/>
    <w:rsid w:val="00570F03"/>
    <w:rsid w:val="005719F9"/>
    <w:rsid w:val="00571EA0"/>
    <w:rsid w:val="00572921"/>
    <w:rsid w:val="005736B9"/>
    <w:rsid w:val="00573C40"/>
    <w:rsid w:val="00573C99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C7E"/>
    <w:rsid w:val="00582CC8"/>
    <w:rsid w:val="00584683"/>
    <w:rsid w:val="00585603"/>
    <w:rsid w:val="005858BA"/>
    <w:rsid w:val="00586808"/>
    <w:rsid w:val="00587252"/>
    <w:rsid w:val="005875F5"/>
    <w:rsid w:val="005905F8"/>
    <w:rsid w:val="00591016"/>
    <w:rsid w:val="005924D6"/>
    <w:rsid w:val="0059295A"/>
    <w:rsid w:val="005935BF"/>
    <w:rsid w:val="00593859"/>
    <w:rsid w:val="00593A1B"/>
    <w:rsid w:val="00593A21"/>
    <w:rsid w:val="00594C6B"/>
    <w:rsid w:val="00594FB3"/>
    <w:rsid w:val="005952A5"/>
    <w:rsid w:val="0059539D"/>
    <w:rsid w:val="00595E31"/>
    <w:rsid w:val="0059679F"/>
    <w:rsid w:val="0059720B"/>
    <w:rsid w:val="005974A7"/>
    <w:rsid w:val="00597613"/>
    <w:rsid w:val="00597D11"/>
    <w:rsid w:val="005A0FBB"/>
    <w:rsid w:val="005A3201"/>
    <w:rsid w:val="005A4346"/>
    <w:rsid w:val="005A54AA"/>
    <w:rsid w:val="005A5B38"/>
    <w:rsid w:val="005B029D"/>
    <w:rsid w:val="005B0C25"/>
    <w:rsid w:val="005B2787"/>
    <w:rsid w:val="005B29B3"/>
    <w:rsid w:val="005B3B6C"/>
    <w:rsid w:val="005B5140"/>
    <w:rsid w:val="005B5362"/>
    <w:rsid w:val="005B5F4C"/>
    <w:rsid w:val="005B65EB"/>
    <w:rsid w:val="005B7307"/>
    <w:rsid w:val="005B7610"/>
    <w:rsid w:val="005C050C"/>
    <w:rsid w:val="005C070D"/>
    <w:rsid w:val="005C0E45"/>
    <w:rsid w:val="005C1C8D"/>
    <w:rsid w:val="005C287C"/>
    <w:rsid w:val="005C288B"/>
    <w:rsid w:val="005C5DF3"/>
    <w:rsid w:val="005C6052"/>
    <w:rsid w:val="005C620D"/>
    <w:rsid w:val="005C7797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5BAD"/>
    <w:rsid w:val="005D6208"/>
    <w:rsid w:val="005D64E8"/>
    <w:rsid w:val="005D69BA"/>
    <w:rsid w:val="005D7017"/>
    <w:rsid w:val="005E07E5"/>
    <w:rsid w:val="005E125F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D2E"/>
    <w:rsid w:val="005F6BE5"/>
    <w:rsid w:val="005F713D"/>
    <w:rsid w:val="005F7CEB"/>
    <w:rsid w:val="005F7D8F"/>
    <w:rsid w:val="005F7E43"/>
    <w:rsid w:val="00600AC9"/>
    <w:rsid w:val="006013EE"/>
    <w:rsid w:val="00602390"/>
    <w:rsid w:val="006024BB"/>
    <w:rsid w:val="006027A3"/>
    <w:rsid w:val="00602B68"/>
    <w:rsid w:val="00602CCD"/>
    <w:rsid w:val="0060317A"/>
    <w:rsid w:val="00604088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709B"/>
    <w:rsid w:val="006173C3"/>
    <w:rsid w:val="00617530"/>
    <w:rsid w:val="00620C52"/>
    <w:rsid w:val="00621E22"/>
    <w:rsid w:val="00623773"/>
    <w:rsid w:val="00625E21"/>
    <w:rsid w:val="00625E8F"/>
    <w:rsid w:val="006260FB"/>
    <w:rsid w:val="00626508"/>
    <w:rsid w:val="0062664C"/>
    <w:rsid w:val="006267BE"/>
    <w:rsid w:val="00626AF2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6682"/>
    <w:rsid w:val="00646686"/>
    <w:rsid w:val="00647894"/>
    <w:rsid w:val="00650AE6"/>
    <w:rsid w:val="00651737"/>
    <w:rsid w:val="00652343"/>
    <w:rsid w:val="00652D01"/>
    <w:rsid w:val="00653D1B"/>
    <w:rsid w:val="00653D86"/>
    <w:rsid w:val="0065468F"/>
    <w:rsid w:val="0065507D"/>
    <w:rsid w:val="00655978"/>
    <w:rsid w:val="0065728B"/>
    <w:rsid w:val="0065793D"/>
    <w:rsid w:val="00657B2B"/>
    <w:rsid w:val="00657D05"/>
    <w:rsid w:val="00660459"/>
    <w:rsid w:val="00662109"/>
    <w:rsid w:val="00663341"/>
    <w:rsid w:val="00663899"/>
    <w:rsid w:val="00663A33"/>
    <w:rsid w:val="00663F7D"/>
    <w:rsid w:val="0066427B"/>
    <w:rsid w:val="006648C5"/>
    <w:rsid w:val="00664EB8"/>
    <w:rsid w:val="006654A0"/>
    <w:rsid w:val="00665702"/>
    <w:rsid w:val="00665C9C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5B1"/>
    <w:rsid w:val="006755F3"/>
    <w:rsid w:val="00675D5F"/>
    <w:rsid w:val="0067661C"/>
    <w:rsid w:val="006772A7"/>
    <w:rsid w:val="006775FC"/>
    <w:rsid w:val="006776A3"/>
    <w:rsid w:val="00677CE3"/>
    <w:rsid w:val="00677D7D"/>
    <w:rsid w:val="00680492"/>
    <w:rsid w:val="0068109D"/>
    <w:rsid w:val="006830F6"/>
    <w:rsid w:val="0068375B"/>
    <w:rsid w:val="0068472E"/>
    <w:rsid w:val="00684C4C"/>
    <w:rsid w:val="00685B8B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287F"/>
    <w:rsid w:val="006B3965"/>
    <w:rsid w:val="006B40CE"/>
    <w:rsid w:val="006B5216"/>
    <w:rsid w:val="006B62F3"/>
    <w:rsid w:val="006B697D"/>
    <w:rsid w:val="006B7C18"/>
    <w:rsid w:val="006C161A"/>
    <w:rsid w:val="006C2AD7"/>
    <w:rsid w:val="006C348A"/>
    <w:rsid w:val="006C59B0"/>
    <w:rsid w:val="006C5A71"/>
    <w:rsid w:val="006C78F0"/>
    <w:rsid w:val="006D006B"/>
    <w:rsid w:val="006D0202"/>
    <w:rsid w:val="006D02A8"/>
    <w:rsid w:val="006D2293"/>
    <w:rsid w:val="006D5434"/>
    <w:rsid w:val="006D5F68"/>
    <w:rsid w:val="006D632D"/>
    <w:rsid w:val="006D6538"/>
    <w:rsid w:val="006D67A7"/>
    <w:rsid w:val="006E0C50"/>
    <w:rsid w:val="006E4FE5"/>
    <w:rsid w:val="006E5EED"/>
    <w:rsid w:val="006E7C57"/>
    <w:rsid w:val="006F077E"/>
    <w:rsid w:val="006F1548"/>
    <w:rsid w:val="006F1890"/>
    <w:rsid w:val="006F21E5"/>
    <w:rsid w:val="006F29D2"/>
    <w:rsid w:val="006F4061"/>
    <w:rsid w:val="006F411E"/>
    <w:rsid w:val="006F45CA"/>
    <w:rsid w:val="006F56A4"/>
    <w:rsid w:val="006F5B57"/>
    <w:rsid w:val="006F5C12"/>
    <w:rsid w:val="006F5E12"/>
    <w:rsid w:val="006F5E5D"/>
    <w:rsid w:val="006F6266"/>
    <w:rsid w:val="006F6C46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785"/>
    <w:rsid w:val="007152C5"/>
    <w:rsid w:val="00716F96"/>
    <w:rsid w:val="00720DC3"/>
    <w:rsid w:val="007215CC"/>
    <w:rsid w:val="00721A23"/>
    <w:rsid w:val="00721EFB"/>
    <w:rsid w:val="00722E34"/>
    <w:rsid w:val="00722EAA"/>
    <w:rsid w:val="007233B4"/>
    <w:rsid w:val="00723668"/>
    <w:rsid w:val="0072387F"/>
    <w:rsid w:val="00723BB8"/>
    <w:rsid w:val="007241F0"/>
    <w:rsid w:val="007248AF"/>
    <w:rsid w:val="00724A30"/>
    <w:rsid w:val="007251E6"/>
    <w:rsid w:val="007304FE"/>
    <w:rsid w:val="0073096C"/>
    <w:rsid w:val="0073205E"/>
    <w:rsid w:val="0073228A"/>
    <w:rsid w:val="007325A6"/>
    <w:rsid w:val="007326A1"/>
    <w:rsid w:val="00732A34"/>
    <w:rsid w:val="00737610"/>
    <w:rsid w:val="00737832"/>
    <w:rsid w:val="00737F1D"/>
    <w:rsid w:val="00740811"/>
    <w:rsid w:val="0074101A"/>
    <w:rsid w:val="00741371"/>
    <w:rsid w:val="00742208"/>
    <w:rsid w:val="00742A8E"/>
    <w:rsid w:val="00742DAB"/>
    <w:rsid w:val="00743844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AB6"/>
    <w:rsid w:val="00756BF3"/>
    <w:rsid w:val="0076030D"/>
    <w:rsid w:val="00760ABD"/>
    <w:rsid w:val="00760C99"/>
    <w:rsid w:val="0076145C"/>
    <w:rsid w:val="007622F8"/>
    <w:rsid w:val="0076255B"/>
    <w:rsid w:val="0076348B"/>
    <w:rsid w:val="007635FD"/>
    <w:rsid w:val="007648E7"/>
    <w:rsid w:val="0076543E"/>
    <w:rsid w:val="0076581B"/>
    <w:rsid w:val="00765902"/>
    <w:rsid w:val="0076654E"/>
    <w:rsid w:val="00766D9D"/>
    <w:rsid w:val="00767C88"/>
    <w:rsid w:val="00767E84"/>
    <w:rsid w:val="007701BE"/>
    <w:rsid w:val="0077081B"/>
    <w:rsid w:val="00770E9C"/>
    <w:rsid w:val="00771112"/>
    <w:rsid w:val="007720E6"/>
    <w:rsid w:val="00772B18"/>
    <w:rsid w:val="00772C8D"/>
    <w:rsid w:val="007738FB"/>
    <w:rsid w:val="0077522F"/>
    <w:rsid w:val="00775576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321B"/>
    <w:rsid w:val="00783BE9"/>
    <w:rsid w:val="00783F6F"/>
    <w:rsid w:val="00784DB6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A74"/>
    <w:rsid w:val="00795AB6"/>
    <w:rsid w:val="0079748C"/>
    <w:rsid w:val="007977A7"/>
    <w:rsid w:val="007A0C53"/>
    <w:rsid w:val="007A23F3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2C08"/>
    <w:rsid w:val="007B3018"/>
    <w:rsid w:val="007B3E32"/>
    <w:rsid w:val="007B4420"/>
    <w:rsid w:val="007B66FD"/>
    <w:rsid w:val="007B7A7D"/>
    <w:rsid w:val="007B7C82"/>
    <w:rsid w:val="007C191F"/>
    <w:rsid w:val="007C1920"/>
    <w:rsid w:val="007C19A4"/>
    <w:rsid w:val="007C1D1C"/>
    <w:rsid w:val="007C253C"/>
    <w:rsid w:val="007C3F16"/>
    <w:rsid w:val="007C4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3217"/>
    <w:rsid w:val="007E32EE"/>
    <w:rsid w:val="007E360E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48E6"/>
    <w:rsid w:val="00803482"/>
    <w:rsid w:val="00803DBC"/>
    <w:rsid w:val="008047E3"/>
    <w:rsid w:val="0080634A"/>
    <w:rsid w:val="0080640F"/>
    <w:rsid w:val="00806CF8"/>
    <w:rsid w:val="008104E1"/>
    <w:rsid w:val="00810B2F"/>
    <w:rsid w:val="00810F08"/>
    <w:rsid w:val="008112B5"/>
    <w:rsid w:val="008128A4"/>
    <w:rsid w:val="0081332D"/>
    <w:rsid w:val="0081431D"/>
    <w:rsid w:val="008159F2"/>
    <w:rsid w:val="00816248"/>
    <w:rsid w:val="0081672A"/>
    <w:rsid w:val="00820652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BAA"/>
    <w:rsid w:val="008423B9"/>
    <w:rsid w:val="00842719"/>
    <w:rsid w:val="00842ADF"/>
    <w:rsid w:val="008433AC"/>
    <w:rsid w:val="008435E3"/>
    <w:rsid w:val="008436E3"/>
    <w:rsid w:val="00844C1C"/>
    <w:rsid w:val="00845D0B"/>
    <w:rsid w:val="00846443"/>
    <w:rsid w:val="008477F7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49"/>
    <w:rsid w:val="00860975"/>
    <w:rsid w:val="00860A6F"/>
    <w:rsid w:val="00860B27"/>
    <w:rsid w:val="00862264"/>
    <w:rsid w:val="00863948"/>
    <w:rsid w:val="00864356"/>
    <w:rsid w:val="0086472E"/>
    <w:rsid w:val="00865D8D"/>
    <w:rsid w:val="00866CCF"/>
    <w:rsid w:val="00867024"/>
    <w:rsid w:val="00867A4F"/>
    <w:rsid w:val="008700E4"/>
    <w:rsid w:val="0087069E"/>
    <w:rsid w:val="008715D1"/>
    <w:rsid w:val="00872526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807A7"/>
    <w:rsid w:val="00881D16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946"/>
    <w:rsid w:val="00890C51"/>
    <w:rsid w:val="0089103B"/>
    <w:rsid w:val="00891B62"/>
    <w:rsid w:val="00892E45"/>
    <w:rsid w:val="00893910"/>
    <w:rsid w:val="008949E1"/>
    <w:rsid w:val="008949F7"/>
    <w:rsid w:val="008959AE"/>
    <w:rsid w:val="00895CA5"/>
    <w:rsid w:val="00896629"/>
    <w:rsid w:val="0089775C"/>
    <w:rsid w:val="008A1671"/>
    <w:rsid w:val="008A16DE"/>
    <w:rsid w:val="008A1CEA"/>
    <w:rsid w:val="008A21F0"/>
    <w:rsid w:val="008A24B2"/>
    <w:rsid w:val="008A3345"/>
    <w:rsid w:val="008A46FF"/>
    <w:rsid w:val="008B1F1F"/>
    <w:rsid w:val="008B2753"/>
    <w:rsid w:val="008B2F82"/>
    <w:rsid w:val="008B34E2"/>
    <w:rsid w:val="008B38FC"/>
    <w:rsid w:val="008B4405"/>
    <w:rsid w:val="008B4827"/>
    <w:rsid w:val="008B4FE1"/>
    <w:rsid w:val="008B62A5"/>
    <w:rsid w:val="008B6D64"/>
    <w:rsid w:val="008B7752"/>
    <w:rsid w:val="008B7DDA"/>
    <w:rsid w:val="008C0293"/>
    <w:rsid w:val="008C1EF3"/>
    <w:rsid w:val="008C3E99"/>
    <w:rsid w:val="008C4979"/>
    <w:rsid w:val="008C4F3D"/>
    <w:rsid w:val="008C5035"/>
    <w:rsid w:val="008C6000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7402"/>
    <w:rsid w:val="008D7642"/>
    <w:rsid w:val="008D79F1"/>
    <w:rsid w:val="008E05C0"/>
    <w:rsid w:val="008E0BD9"/>
    <w:rsid w:val="008E1FC5"/>
    <w:rsid w:val="008E2769"/>
    <w:rsid w:val="008E3598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3F3F"/>
    <w:rsid w:val="008F5D9C"/>
    <w:rsid w:val="008F5DED"/>
    <w:rsid w:val="008F6E06"/>
    <w:rsid w:val="00900632"/>
    <w:rsid w:val="00900878"/>
    <w:rsid w:val="00901576"/>
    <w:rsid w:val="0090184E"/>
    <w:rsid w:val="0090226B"/>
    <w:rsid w:val="00903634"/>
    <w:rsid w:val="0090367F"/>
    <w:rsid w:val="0090429E"/>
    <w:rsid w:val="009043A4"/>
    <w:rsid w:val="009044A3"/>
    <w:rsid w:val="00905243"/>
    <w:rsid w:val="009054AA"/>
    <w:rsid w:val="0090590E"/>
    <w:rsid w:val="009070BD"/>
    <w:rsid w:val="00907836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204E4"/>
    <w:rsid w:val="00922C71"/>
    <w:rsid w:val="009238C8"/>
    <w:rsid w:val="00924157"/>
    <w:rsid w:val="00924AF0"/>
    <w:rsid w:val="00924D96"/>
    <w:rsid w:val="009256B7"/>
    <w:rsid w:val="00925EA9"/>
    <w:rsid w:val="00926256"/>
    <w:rsid w:val="009266A8"/>
    <w:rsid w:val="00927CA2"/>
    <w:rsid w:val="00930428"/>
    <w:rsid w:val="00930A20"/>
    <w:rsid w:val="00930C65"/>
    <w:rsid w:val="00932230"/>
    <w:rsid w:val="009329D6"/>
    <w:rsid w:val="00932E69"/>
    <w:rsid w:val="009337A0"/>
    <w:rsid w:val="009341C2"/>
    <w:rsid w:val="00934391"/>
    <w:rsid w:val="0093486C"/>
    <w:rsid w:val="00936F20"/>
    <w:rsid w:val="009370B6"/>
    <w:rsid w:val="00937748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78D5"/>
    <w:rsid w:val="009508CE"/>
    <w:rsid w:val="009518BE"/>
    <w:rsid w:val="00951ACC"/>
    <w:rsid w:val="00952289"/>
    <w:rsid w:val="00953CCA"/>
    <w:rsid w:val="00953CF5"/>
    <w:rsid w:val="00954597"/>
    <w:rsid w:val="009549A5"/>
    <w:rsid w:val="00955EB7"/>
    <w:rsid w:val="0095645F"/>
    <w:rsid w:val="00956DF0"/>
    <w:rsid w:val="00956F7A"/>
    <w:rsid w:val="00957FDC"/>
    <w:rsid w:val="00960574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4A3"/>
    <w:rsid w:val="00966D84"/>
    <w:rsid w:val="00967F9B"/>
    <w:rsid w:val="009702E9"/>
    <w:rsid w:val="009704DA"/>
    <w:rsid w:val="0097105C"/>
    <w:rsid w:val="00971553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646"/>
    <w:rsid w:val="009804A6"/>
    <w:rsid w:val="00981C54"/>
    <w:rsid w:val="0098355C"/>
    <w:rsid w:val="00984C61"/>
    <w:rsid w:val="0098544C"/>
    <w:rsid w:val="009916AE"/>
    <w:rsid w:val="00992348"/>
    <w:rsid w:val="00992D97"/>
    <w:rsid w:val="009935B7"/>
    <w:rsid w:val="009936DF"/>
    <w:rsid w:val="00993875"/>
    <w:rsid w:val="0099424E"/>
    <w:rsid w:val="009945B7"/>
    <w:rsid w:val="009946D0"/>
    <w:rsid w:val="009947A4"/>
    <w:rsid w:val="00995FE2"/>
    <w:rsid w:val="00996E17"/>
    <w:rsid w:val="00996E80"/>
    <w:rsid w:val="009971C4"/>
    <w:rsid w:val="009A0E2A"/>
    <w:rsid w:val="009A1D21"/>
    <w:rsid w:val="009A2838"/>
    <w:rsid w:val="009A33E6"/>
    <w:rsid w:val="009A5069"/>
    <w:rsid w:val="009A51AD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64E7"/>
    <w:rsid w:val="009B6CB2"/>
    <w:rsid w:val="009B6F17"/>
    <w:rsid w:val="009B7635"/>
    <w:rsid w:val="009C0041"/>
    <w:rsid w:val="009C0E26"/>
    <w:rsid w:val="009C1BD7"/>
    <w:rsid w:val="009C1C8A"/>
    <w:rsid w:val="009C1D1C"/>
    <w:rsid w:val="009C2294"/>
    <w:rsid w:val="009C28D8"/>
    <w:rsid w:val="009C2A8D"/>
    <w:rsid w:val="009C40AB"/>
    <w:rsid w:val="009C413E"/>
    <w:rsid w:val="009C49FD"/>
    <w:rsid w:val="009C57DA"/>
    <w:rsid w:val="009C5888"/>
    <w:rsid w:val="009C6068"/>
    <w:rsid w:val="009C7FD2"/>
    <w:rsid w:val="009D07C4"/>
    <w:rsid w:val="009D0E5E"/>
    <w:rsid w:val="009D1A89"/>
    <w:rsid w:val="009D2581"/>
    <w:rsid w:val="009D42B4"/>
    <w:rsid w:val="009D463E"/>
    <w:rsid w:val="009D468D"/>
    <w:rsid w:val="009D47A4"/>
    <w:rsid w:val="009D4939"/>
    <w:rsid w:val="009D4A06"/>
    <w:rsid w:val="009D4E01"/>
    <w:rsid w:val="009D5B11"/>
    <w:rsid w:val="009D5EF3"/>
    <w:rsid w:val="009D617F"/>
    <w:rsid w:val="009D71DE"/>
    <w:rsid w:val="009E05D7"/>
    <w:rsid w:val="009E0A2C"/>
    <w:rsid w:val="009E226D"/>
    <w:rsid w:val="009E2B20"/>
    <w:rsid w:val="009E371D"/>
    <w:rsid w:val="009E439A"/>
    <w:rsid w:val="009E5329"/>
    <w:rsid w:val="009E61A8"/>
    <w:rsid w:val="009E6328"/>
    <w:rsid w:val="009E6ABE"/>
    <w:rsid w:val="009E6D21"/>
    <w:rsid w:val="009E6EBD"/>
    <w:rsid w:val="009F14AA"/>
    <w:rsid w:val="009F14E6"/>
    <w:rsid w:val="009F1C63"/>
    <w:rsid w:val="009F28B2"/>
    <w:rsid w:val="009F2C9C"/>
    <w:rsid w:val="009F4FE2"/>
    <w:rsid w:val="009F56B8"/>
    <w:rsid w:val="009F5779"/>
    <w:rsid w:val="009F5EED"/>
    <w:rsid w:val="009F6A84"/>
    <w:rsid w:val="009F6AC3"/>
    <w:rsid w:val="009F7537"/>
    <w:rsid w:val="009F7A1B"/>
    <w:rsid w:val="00A0093C"/>
    <w:rsid w:val="00A014E3"/>
    <w:rsid w:val="00A01842"/>
    <w:rsid w:val="00A01A43"/>
    <w:rsid w:val="00A028CF"/>
    <w:rsid w:val="00A03716"/>
    <w:rsid w:val="00A03CD4"/>
    <w:rsid w:val="00A044C7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E70"/>
    <w:rsid w:val="00A110FA"/>
    <w:rsid w:val="00A11C8E"/>
    <w:rsid w:val="00A12D98"/>
    <w:rsid w:val="00A13C61"/>
    <w:rsid w:val="00A14C49"/>
    <w:rsid w:val="00A15EEE"/>
    <w:rsid w:val="00A16187"/>
    <w:rsid w:val="00A16849"/>
    <w:rsid w:val="00A17875"/>
    <w:rsid w:val="00A179CF"/>
    <w:rsid w:val="00A20262"/>
    <w:rsid w:val="00A20D89"/>
    <w:rsid w:val="00A223E6"/>
    <w:rsid w:val="00A23A09"/>
    <w:rsid w:val="00A23AEA"/>
    <w:rsid w:val="00A24833"/>
    <w:rsid w:val="00A25083"/>
    <w:rsid w:val="00A25B48"/>
    <w:rsid w:val="00A25B57"/>
    <w:rsid w:val="00A2740E"/>
    <w:rsid w:val="00A27A91"/>
    <w:rsid w:val="00A308C6"/>
    <w:rsid w:val="00A30BF1"/>
    <w:rsid w:val="00A30DA7"/>
    <w:rsid w:val="00A30EC5"/>
    <w:rsid w:val="00A314AE"/>
    <w:rsid w:val="00A31D1F"/>
    <w:rsid w:val="00A31EEB"/>
    <w:rsid w:val="00A31FA8"/>
    <w:rsid w:val="00A33886"/>
    <w:rsid w:val="00A33AFA"/>
    <w:rsid w:val="00A34F85"/>
    <w:rsid w:val="00A35168"/>
    <w:rsid w:val="00A361CF"/>
    <w:rsid w:val="00A362C1"/>
    <w:rsid w:val="00A36483"/>
    <w:rsid w:val="00A36867"/>
    <w:rsid w:val="00A43334"/>
    <w:rsid w:val="00A43A52"/>
    <w:rsid w:val="00A448BA"/>
    <w:rsid w:val="00A451CB"/>
    <w:rsid w:val="00A4621A"/>
    <w:rsid w:val="00A47C53"/>
    <w:rsid w:val="00A50272"/>
    <w:rsid w:val="00A50D18"/>
    <w:rsid w:val="00A51717"/>
    <w:rsid w:val="00A51B66"/>
    <w:rsid w:val="00A52BA5"/>
    <w:rsid w:val="00A5334D"/>
    <w:rsid w:val="00A53914"/>
    <w:rsid w:val="00A54447"/>
    <w:rsid w:val="00A549CE"/>
    <w:rsid w:val="00A54BE5"/>
    <w:rsid w:val="00A55E3A"/>
    <w:rsid w:val="00A566E8"/>
    <w:rsid w:val="00A57929"/>
    <w:rsid w:val="00A60746"/>
    <w:rsid w:val="00A60981"/>
    <w:rsid w:val="00A61616"/>
    <w:rsid w:val="00A6280B"/>
    <w:rsid w:val="00A638A0"/>
    <w:rsid w:val="00A63CF6"/>
    <w:rsid w:val="00A65C3C"/>
    <w:rsid w:val="00A65E41"/>
    <w:rsid w:val="00A66573"/>
    <w:rsid w:val="00A671D5"/>
    <w:rsid w:val="00A67FC0"/>
    <w:rsid w:val="00A702F8"/>
    <w:rsid w:val="00A7188B"/>
    <w:rsid w:val="00A73090"/>
    <w:rsid w:val="00A73C2A"/>
    <w:rsid w:val="00A73D87"/>
    <w:rsid w:val="00A744B2"/>
    <w:rsid w:val="00A76AC2"/>
    <w:rsid w:val="00A76DD9"/>
    <w:rsid w:val="00A774AA"/>
    <w:rsid w:val="00A779F5"/>
    <w:rsid w:val="00A801E6"/>
    <w:rsid w:val="00A81862"/>
    <w:rsid w:val="00A8214F"/>
    <w:rsid w:val="00A83492"/>
    <w:rsid w:val="00A866A0"/>
    <w:rsid w:val="00A868CE"/>
    <w:rsid w:val="00A86C55"/>
    <w:rsid w:val="00A86E52"/>
    <w:rsid w:val="00A871F3"/>
    <w:rsid w:val="00A87C3E"/>
    <w:rsid w:val="00A90CC7"/>
    <w:rsid w:val="00A91CEF"/>
    <w:rsid w:val="00A9209A"/>
    <w:rsid w:val="00A93278"/>
    <w:rsid w:val="00A93D95"/>
    <w:rsid w:val="00A94382"/>
    <w:rsid w:val="00A949CE"/>
    <w:rsid w:val="00A9630C"/>
    <w:rsid w:val="00A96614"/>
    <w:rsid w:val="00A96969"/>
    <w:rsid w:val="00A96B09"/>
    <w:rsid w:val="00A96E0A"/>
    <w:rsid w:val="00A9735A"/>
    <w:rsid w:val="00AA002F"/>
    <w:rsid w:val="00AA115F"/>
    <w:rsid w:val="00AA164E"/>
    <w:rsid w:val="00AA170C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3C7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9B9"/>
    <w:rsid w:val="00AC715E"/>
    <w:rsid w:val="00AC7A62"/>
    <w:rsid w:val="00AD04A4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1C8D"/>
    <w:rsid w:val="00AF249E"/>
    <w:rsid w:val="00AF31C6"/>
    <w:rsid w:val="00AF31CD"/>
    <w:rsid w:val="00AF579E"/>
    <w:rsid w:val="00AF6424"/>
    <w:rsid w:val="00AF7E51"/>
    <w:rsid w:val="00B0064A"/>
    <w:rsid w:val="00B00FA2"/>
    <w:rsid w:val="00B01083"/>
    <w:rsid w:val="00B0133B"/>
    <w:rsid w:val="00B0139C"/>
    <w:rsid w:val="00B01F85"/>
    <w:rsid w:val="00B03696"/>
    <w:rsid w:val="00B039C1"/>
    <w:rsid w:val="00B03D3E"/>
    <w:rsid w:val="00B06E51"/>
    <w:rsid w:val="00B07379"/>
    <w:rsid w:val="00B079AA"/>
    <w:rsid w:val="00B07B1C"/>
    <w:rsid w:val="00B07C5A"/>
    <w:rsid w:val="00B07F7B"/>
    <w:rsid w:val="00B10418"/>
    <w:rsid w:val="00B10581"/>
    <w:rsid w:val="00B11C00"/>
    <w:rsid w:val="00B11C7E"/>
    <w:rsid w:val="00B11CE8"/>
    <w:rsid w:val="00B120D5"/>
    <w:rsid w:val="00B1257A"/>
    <w:rsid w:val="00B125B2"/>
    <w:rsid w:val="00B12BB5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94D"/>
    <w:rsid w:val="00B22F4F"/>
    <w:rsid w:val="00B23AD1"/>
    <w:rsid w:val="00B23C89"/>
    <w:rsid w:val="00B2525D"/>
    <w:rsid w:val="00B25AEA"/>
    <w:rsid w:val="00B25E0D"/>
    <w:rsid w:val="00B26C92"/>
    <w:rsid w:val="00B27463"/>
    <w:rsid w:val="00B27663"/>
    <w:rsid w:val="00B27B61"/>
    <w:rsid w:val="00B30E17"/>
    <w:rsid w:val="00B322A6"/>
    <w:rsid w:val="00B32E26"/>
    <w:rsid w:val="00B34658"/>
    <w:rsid w:val="00B36902"/>
    <w:rsid w:val="00B377E7"/>
    <w:rsid w:val="00B378C2"/>
    <w:rsid w:val="00B37AB0"/>
    <w:rsid w:val="00B37B02"/>
    <w:rsid w:val="00B403C8"/>
    <w:rsid w:val="00B403F7"/>
    <w:rsid w:val="00B406FB"/>
    <w:rsid w:val="00B40859"/>
    <w:rsid w:val="00B40968"/>
    <w:rsid w:val="00B40A5A"/>
    <w:rsid w:val="00B412AB"/>
    <w:rsid w:val="00B413A3"/>
    <w:rsid w:val="00B41AEA"/>
    <w:rsid w:val="00B41D8C"/>
    <w:rsid w:val="00B4271E"/>
    <w:rsid w:val="00B43DBC"/>
    <w:rsid w:val="00B4423C"/>
    <w:rsid w:val="00B46653"/>
    <w:rsid w:val="00B46DDA"/>
    <w:rsid w:val="00B517F8"/>
    <w:rsid w:val="00B520A0"/>
    <w:rsid w:val="00B521B6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6C2A"/>
    <w:rsid w:val="00B97B23"/>
    <w:rsid w:val="00B97C65"/>
    <w:rsid w:val="00B97DDA"/>
    <w:rsid w:val="00BA1234"/>
    <w:rsid w:val="00BA279C"/>
    <w:rsid w:val="00BA338A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C9B"/>
    <w:rsid w:val="00BC1A8B"/>
    <w:rsid w:val="00BC3D1D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321C"/>
    <w:rsid w:val="00BD394C"/>
    <w:rsid w:val="00BD3DE1"/>
    <w:rsid w:val="00BD424D"/>
    <w:rsid w:val="00BD4EF3"/>
    <w:rsid w:val="00BD6752"/>
    <w:rsid w:val="00BD6D69"/>
    <w:rsid w:val="00BD7793"/>
    <w:rsid w:val="00BE0377"/>
    <w:rsid w:val="00BE19E2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A2D"/>
    <w:rsid w:val="00BE6CE3"/>
    <w:rsid w:val="00BF1518"/>
    <w:rsid w:val="00BF1850"/>
    <w:rsid w:val="00BF55A8"/>
    <w:rsid w:val="00BF625A"/>
    <w:rsid w:val="00BF6B1A"/>
    <w:rsid w:val="00BF6F31"/>
    <w:rsid w:val="00C007BD"/>
    <w:rsid w:val="00C01949"/>
    <w:rsid w:val="00C01975"/>
    <w:rsid w:val="00C0256F"/>
    <w:rsid w:val="00C025CA"/>
    <w:rsid w:val="00C02A84"/>
    <w:rsid w:val="00C03D2B"/>
    <w:rsid w:val="00C043A9"/>
    <w:rsid w:val="00C04C79"/>
    <w:rsid w:val="00C04F6B"/>
    <w:rsid w:val="00C05612"/>
    <w:rsid w:val="00C05D94"/>
    <w:rsid w:val="00C060C0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C9F"/>
    <w:rsid w:val="00C1586E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492"/>
    <w:rsid w:val="00C269F6"/>
    <w:rsid w:val="00C27430"/>
    <w:rsid w:val="00C274BE"/>
    <w:rsid w:val="00C300AB"/>
    <w:rsid w:val="00C30508"/>
    <w:rsid w:val="00C30938"/>
    <w:rsid w:val="00C3095F"/>
    <w:rsid w:val="00C31004"/>
    <w:rsid w:val="00C310CB"/>
    <w:rsid w:val="00C3427C"/>
    <w:rsid w:val="00C345FD"/>
    <w:rsid w:val="00C347EB"/>
    <w:rsid w:val="00C36575"/>
    <w:rsid w:val="00C36A83"/>
    <w:rsid w:val="00C37DD0"/>
    <w:rsid w:val="00C37FD8"/>
    <w:rsid w:val="00C403DE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BF4"/>
    <w:rsid w:val="00C46C1A"/>
    <w:rsid w:val="00C46E7B"/>
    <w:rsid w:val="00C4784D"/>
    <w:rsid w:val="00C479C1"/>
    <w:rsid w:val="00C50217"/>
    <w:rsid w:val="00C50477"/>
    <w:rsid w:val="00C507B3"/>
    <w:rsid w:val="00C51919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860"/>
    <w:rsid w:val="00C62A20"/>
    <w:rsid w:val="00C62E2E"/>
    <w:rsid w:val="00C62F69"/>
    <w:rsid w:val="00C63191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4414"/>
    <w:rsid w:val="00C74C18"/>
    <w:rsid w:val="00C74FDC"/>
    <w:rsid w:val="00C752C7"/>
    <w:rsid w:val="00C758CE"/>
    <w:rsid w:val="00C7743D"/>
    <w:rsid w:val="00C80568"/>
    <w:rsid w:val="00C80774"/>
    <w:rsid w:val="00C8097E"/>
    <w:rsid w:val="00C81DDC"/>
    <w:rsid w:val="00C81EEE"/>
    <w:rsid w:val="00C826DA"/>
    <w:rsid w:val="00C82D8F"/>
    <w:rsid w:val="00C8363C"/>
    <w:rsid w:val="00C83F4E"/>
    <w:rsid w:val="00C85FE1"/>
    <w:rsid w:val="00C86822"/>
    <w:rsid w:val="00C86F8C"/>
    <w:rsid w:val="00C87260"/>
    <w:rsid w:val="00C877E8"/>
    <w:rsid w:val="00C90715"/>
    <w:rsid w:val="00C908F9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A35"/>
    <w:rsid w:val="00CB7DB5"/>
    <w:rsid w:val="00CC04CA"/>
    <w:rsid w:val="00CC1056"/>
    <w:rsid w:val="00CC3413"/>
    <w:rsid w:val="00CC41D4"/>
    <w:rsid w:val="00CC497F"/>
    <w:rsid w:val="00CC679F"/>
    <w:rsid w:val="00CC6BDF"/>
    <w:rsid w:val="00CC7215"/>
    <w:rsid w:val="00CC7F1E"/>
    <w:rsid w:val="00CD0934"/>
    <w:rsid w:val="00CD102F"/>
    <w:rsid w:val="00CD301B"/>
    <w:rsid w:val="00CD3272"/>
    <w:rsid w:val="00CD4FBB"/>
    <w:rsid w:val="00CD5019"/>
    <w:rsid w:val="00CD5665"/>
    <w:rsid w:val="00CD6E21"/>
    <w:rsid w:val="00CD7810"/>
    <w:rsid w:val="00CE1C63"/>
    <w:rsid w:val="00CE23EA"/>
    <w:rsid w:val="00CE48D4"/>
    <w:rsid w:val="00CE4BF1"/>
    <w:rsid w:val="00CE5922"/>
    <w:rsid w:val="00CE6BA4"/>
    <w:rsid w:val="00CE7004"/>
    <w:rsid w:val="00CE7503"/>
    <w:rsid w:val="00CE760C"/>
    <w:rsid w:val="00CF08A7"/>
    <w:rsid w:val="00CF08CD"/>
    <w:rsid w:val="00CF0FF3"/>
    <w:rsid w:val="00CF148F"/>
    <w:rsid w:val="00CF1700"/>
    <w:rsid w:val="00CF1D22"/>
    <w:rsid w:val="00CF2728"/>
    <w:rsid w:val="00CF546A"/>
    <w:rsid w:val="00CF5831"/>
    <w:rsid w:val="00CF6A74"/>
    <w:rsid w:val="00CF6EEE"/>
    <w:rsid w:val="00D01D7A"/>
    <w:rsid w:val="00D02634"/>
    <w:rsid w:val="00D036AC"/>
    <w:rsid w:val="00D042AB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991"/>
    <w:rsid w:val="00D11AEB"/>
    <w:rsid w:val="00D11E7D"/>
    <w:rsid w:val="00D12783"/>
    <w:rsid w:val="00D129CD"/>
    <w:rsid w:val="00D13129"/>
    <w:rsid w:val="00D13C1B"/>
    <w:rsid w:val="00D13C2D"/>
    <w:rsid w:val="00D141E8"/>
    <w:rsid w:val="00D14968"/>
    <w:rsid w:val="00D14C4D"/>
    <w:rsid w:val="00D15E69"/>
    <w:rsid w:val="00D16E2B"/>
    <w:rsid w:val="00D17E08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9C5"/>
    <w:rsid w:val="00D422F4"/>
    <w:rsid w:val="00D42CC4"/>
    <w:rsid w:val="00D442AD"/>
    <w:rsid w:val="00D44D06"/>
    <w:rsid w:val="00D45D0A"/>
    <w:rsid w:val="00D46AFE"/>
    <w:rsid w:val="00D47578"/>
    <w:rsid w:val="00D5137C"/>
    <w:rsid w:val="00D513D0"/>
    <w:rsid w:val="00D5162E"/>
    <w:rsid w:val="00D531A9"/>
    <w:rsid w:val="00D5344B"/>
    <w:rsid w:val="00D55BEB"/>
    <w:rsid w:val="00D55C3D"/>
    <w:rsid w:val="00D55CF7"/>
    <w:rsid w:val="00D57181"/>
    <w:rsid w:val="00D5775A"/>
    <w:rsid w:val="00D579C9"/>
    <w:rsid w:val="00D608D5"/>
    <w:rsid w:val="00D60AFC"/>
    <w:rsid w:val="00D616BD"/>
    <w:rsid w:val="00D64EDE"/>
    <w:rsid w:val="00D67C2F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C39"/>
    <w:rsid w:val="00D772E9"/>
    <w:rsid w:val="00D8026A"/>
    <w:rsid w:val="00D81AD8"/>
    <w:rsid w:val="00D81C49"/>
    <w:rsid w:val="00D826BB"/>
    <w:rsid w:val="00D82F1C"/>
    <w:rsid w:val="00D8362A"/>
    <w:rsid w:val="00D8502D"/>
    <w:rsid w:val="00D85D51"/>
    <w:rsid w:val="00D85F76"/>
    <w:rsid w:val="00D864BD"/>
    <w:rsid w:val="00D86853"/>
    <w:rsid w:val="00D87FCB"/>
    <w:rsid w:val="00D900BA"/>
    <w:rsid w:val="00D90289"/>
    <w:rsid w:val="00D90A0B"/>
    <w:rsid w:val="00D91501"/>
    <w:rsid w:val="00D91A7E"/>
    <w:rsid w:val="00D92023"/>
    <w:rsid w:val="00D92A1C"/>
    <w:rsid w:val="00D944FB"/>
    <w:rsid w:val="00D94887"/>
    <w:rsid w:val="00D957C3"/>
    <w:rsid w:val="00D95D1D"/>
    <w:rsid w:val="00D95F9C"/>
    <w:rsid w:val="00D97745"/>
    <w:rsid w:val="00D9799F"/>
    <w:rsid w:val="00DA0684"/>
    <w:rsid w:val="00DA13F3"/>
    <w:rsid w:val="00DA17DA"/>
    <w:rsid w:val="00DA2372"/>
    <w:rsid w:val="00DA2AF6"/>
    <w:rsid w:val="00DA31A1"/>
    <w:rsid w:val="00DA5E20"/>
    <w:rsid w:val="00DA6191"/>
    <w:rsid w:val="00DA6A24"/>
    <w:rsid w:val="00DA6AF8"/>
    <w:rsid w:val="00DA778E"/>
    <w:rsid w:val="00DA7DD9"/>
    <w:rsid w:val="00DB13E9"/>
    <w:rsid w:val="00DB16CC"/>
    <w:rsid w:val="00DB2EBB"/>
    <w:rsid w:val="00DB493B"/>
    <w:rsid w:val="00DB5019"/>
    <w:rsid w:val="00DC1187"/>
    <w:rsid w:val="00DC1D6B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3D7F"/>
    <w:rsid w:val="00DD496A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558C"/>
    <w:rsid w:val="00DF5DAE"/>
    <w:rsid w:val="00DF67C7"/>
    <w:rsid w:val="00DF6EE4"/>
    <w:rsid w:val="00DF73D0"/>
    <w:rsid w:val="00E00009"/>
    <w:rsid w:val="00E000CE"/>
    <w:rsid w:val="00E015A2"/>
    <w:rsid w:val="00E01F91"/>
    <w:rsid w:val="00E02998"/>
    <w:rsid w:val="00E0518E"/>
    <w:rsid w:val="00E052F9"/>
    <w:rsid w:val="00E07F1E"/>
    <w:rsid w:val="00E10E8E"/>
    <w:rsid w:val="00E11844"/>
    <w:rsid w:val="00E125AF"/>
    <w:rsid w:val="00E12A52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20105"/>
    <w:rsid w:val="00E203A8"/>
    <w:rsid w:val="00E2146D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CC7"/>
    <w:rsid w:val="00E34CEB"/>
    <w:rsid w:val="00E34DEC"/>
    <w:rsid w:val="00E34FF9"/>
    <w:rsid w:val="00E3551F"/>
    <w:rsid w:val="00E37E65"/>
    <w:rsid w:val="00E4108B"/>
    <w:rsid w:val="00E41366"/>
    <w:rsid w:val="00E413F8"/>
    <w:rsid w:val="00E41A4A"/>
    <w:rsid w:val="00E42F92"/>
    <w:rsid w:val="00E44033"/>
    <w:rsid w:val="00E441C7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2EB1"/>
    <w:rsid w:val="00E83D38"/>
    <w:rsid w:val="00E8408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63FE"/>
    <w:rsid w:val="00E968FF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698C"/>
    <w:rsid w:val="00EA6E02"/>
    <w:rsid w:val="00EA7C61"/>
    <w:rsid w:val="00EB03EF"/>
    <w:rsid w:val="00EB05B5"/>
    <w:rsid w:val="00EB08EC"/>
    <w:rsid w:val="00EB0950"/>
    <w:rsid w:val="00EB1C6D"/>
    <w:rsid w:val="00EB30C2"/>
    <w:rsid w:val="00EB313C"/>
    <w:rsid w:val="00EB314E"/>
    <w:rsid w:val="00EB31AE"/>
    <w:rsid w:val="00EB34FB"/>
    <w:rsid w:val="00EB3BDC"/>
    <w:rsid w:val="00EB3BFF"/>
    <w:rsid w:val="00EB4275"/>
    <w:rsid w:val="00EB4C8C"/>
    <w:rsid w:val="00EB52E3"/>
    <w:rsid w:val="00EB54C0"/>
    <w:rsid w:val="00EB5656"/>
    <w:rsid w:val="00EB57B3"/>
    <w:rsid w:val="00EB6316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63A"/>
    <w:rsid w:val="00ED5252"/>
    <w:rsid w:val="00ED57E0"/>
    <w:rsid w:val="00ED5896"/>
    <w:rsid w:val="00ED623A"/>
    <w:rsid w:val="00ED69F6"/>
    <w:rsid w:val="00EE0739"/>
    <w:rsid w:val="00EE15AC"/>
    <w:rsid w:val="00EE1793"/>
    <w:rsid w:val="00EE1868"/>
    <w:rsid w:val="00EE2E65"/>
    <w:rsid w:val="00EE43AC"/>
    <w:rsid w:val="00EE43AE"/>
    <w:rsid w:val="00EE4EA0"/>
    <w:rsid w:val="00EE50FC"/>
    <w:rsid w:val="00EE7642"/>
    <w:rsid w:val="00EE7A74"/>
    <w:rsid w:val="00EF08E6"/>
    <w:rsid w:val="00EF41FE"/>
    <w:rsid w:val="00EF6230"/>
    <w:rsid w:val="00EF6708"/>
    <w:rsid w:val="00EF73A3"/>
    <w:rsid w:val="00EF7402"/>
    <w:rsid w:val="00EF7408"/>
    <w:rsid w:val="00F002F7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2B08"/>
    <w:rsid w:val="00F14424"/>
    <w:rsid w:val="00F15309"/>
    <w:rsid w:val="00F164FE"/>
    <w:rsid w:val="00F169C5"/>
    <w:rsid w:val="00F1759F"/>
    <w:rsid w:val="00F1776A"/>
    <w:rsid w:val="00F17860"/>
    <w:rsid w:val="00F201DA"/>
    <w:rsid w:val="00F20C8D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48D3"/>
    <w:rsid w:val="00F34991"/>
    <w:rsid w:val="00F34ADF"/>
    <w:rsid w:val="00F34DCF"/>
    <w:rsid w:val="00F3591D"/>
    <w:rsid w:val="00F35935"/>
    <w:rsid w:val="00F36D96"/>
    <w:rsid w:val="00F36FAB"/>
    <w:rsid w:val="00F37714"/>
    <w:rsid w:val="00F37A22"/>
    <w:rsid w:val="00F40395"/>
    <w:rsid w:val="00F40D00"/>
    <w:rsid w:val="00F41C33"/>
    <w:rsid w:val="00F42AA8"/>
    <w:rsid w:val="00F42B06"/>
    <w:rsid w:val="00F4361B"/>
    <w:rsid w:val="00F436E0"/>
    <w:rsid w:val="00F4395B"/>
    <w:rsid w:val="00F442DB"/>
    <w:rsid w:val="00F451CB"/>
    <w:rsid w:val="00F4527F"/>
    <w:rsid w:val="00F4534E"/>
    <w:rsid w:val="00F4586A"/>
    <w:rsid w:val="00F462E6"/>
    <w:rsid w:val="00F470F3"/>
    <w:rsid w:val="00F4746C"/>
    <w:rsid w:val="00F50574"/>
    <w:rsid w:val="00F507C7"/>
    <w:rsid w:val="00F5098C"/>
    <w:rsid w:val="00F523C6"/>
    <w:rsid w:val="00F5247B"/>
    <w:rsid w:val="00F52F42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1507"/>
    <w:rsid w:val="00F719A1"/>
    <w:rsid w:val="00F7203F"/>
    <w:rsid w:val="00F7220E"/>
    <w:rsid w:val="00F72700"/>
    <w:rsid w:val="00F7359F"/>
    <w:rsid w:val="00F74BA9"/>
    <w:rsid w:val="00F7773E"/>
    <w:rsid w:val="00F777DC"/>
    <w:rsid w:val="00F8137F"/>
    <w:rsid w:val="00F81601"/>
    <w:rsid w:val="00F81A5D"/>
    <w:rsid w:val="00F835A0"/>
    <w:rsid w:val="00F835EB"/>
    <w:rsid w:val="00F85604"/>
    <w:rsid w:val="00F85A2C"/>
    <w:rsid w:val="00F866B8"/>
    <w:rsid w:val="00F86DB4"/>
    <w:rsid w:val="00F90257"/>
    <w:rsid w:val="00F904F1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5A7"/>
    <w:rsid w:val="00F96CFE"/>
    <w:rsid w:val="00FA133E"/>
    <w:rsid w:val="00FA160C"/>
    <w:rsid w:val="00FA17A1"/>
    <w:rsid w:val="00FA27BE"/>
    <w:rsid w:val="00FA313D"/>
    <w:rsid w:val="00FA3330"/>
    <w:rsid w:val="00FA3351"/>
    <w:rsid w:val="00FA36E5"/>
    <w:rsid w:val="00FA48B0"/>
    <w:rsid w:val="00FA54EB"/>
    <w:rsid w:val="00FA5EA3"/>
    <w:rsid w:val="00FA6B72"/>
    <w:rsid w:val="00FB0495"/>
    <w:rsid w:val="00FB1518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4C0A"/>
    <w:rsid w:val="00FE5F28"/>
    <w:rsid w:val="00FE6617"/>
    <w:rsid w:val="00FE6A22"/>
    <w:rsid w:val="00FE6A45"/>
    <w:rsid w:val="00FE76A9"/>
    <w:rsid w:val="00FE7706"/>
    <w:rsid w:val="00FE770F"/>
    <w:rsid w:val="00FF0617"/>
    <w:rsid w:val="00FF1875"/>
    <w:rsid w:val="00FF18CD"/>
    <w:rsid w:val="00FF2761"/>
    <w:rsid w:val="00FF2F47"/>
    <w:rsid w:val="00FF40AF"/>
    <w:rsid w:val="00FF4C95"/>
    <w:rsid w:val="00FF54EC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767E3ED2"/>
  <w15:docId w15:val="{27AFD419-968E-43D9-9A4D-3C811C27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01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semiHidden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uiPriority w:val="59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37CA3-E56E-462D-94DA-C5FF78D5E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7068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ООО "СГУП"</dc:creator>
  <dc:description>exif_MSED_2265a57ef4b13a2684d718ae2ed35c2c6cdedc7a30e704dfd591e413ba8bb2f5</dc:description>
  <cp:lastModifiedBy>Оксана Викторовна</cp:lastModifiedBy>
  <cp:revision>4</cp:revision>
  <cp:lastPrinted>2020-09-18T06:18:00Z</cp:lastPrinted>
  <dcterms:created xsi:type="dcterms:W3CDTF">2020-09-21T07:34:00Z</dcterms:created>
  <dcterms:modified xsi:type="dcterms:W3CDTF">2020-09-22T09:52:00Z</dcterms:modified>
</cp:coreProperties>
</file>