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8504BB" w14:textId="77777777" w:rsidR="00F27768" w:rsidRPr="00F27768" w:rsidRDefault="00F27768" w:rsidP="00F2776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6"/>
          <w:szCs w:val="26"/>
        </w:rPr>
      </w:pPr>
      <w:r w:rsidRPr="00F27768">
        <w:rPr>
          <w:rFonts w:ascii="Times New Roman" w:eastAsia="Times New Roman" w:hAnsi="Times New Roman" w:cs="Times New Roman"/>
          <w:b/>
          <w:sz w:val="26"/>
          <w:szCs w:val="26"/>
        </w:rPr>
        <w:t xml:space="preserve">Проект договора купли-продажи </w:t>
      </w:r>
    </w:p>
    <w:p w14:paraId="681378DC" w14:textId="77777777" w:rsidR="00F27768" w:rsidRPr="00F27768" w:rsidRDefault="00F27768" w:rsidP="00F27768">
      <w:pPr>
        <w:spacing w:after="0" w:line="240" w:lineRule="auto"/>
        <w:rPr>
          <w:rFonts w:ascii="Times New Roman" w:eastAsia="Times New Roman" w:hAnsi="Times New Roman" w:cs="Times New Roman"/>
          <w:sz w:val="6"/>
          <w:szCs w:val="20"/>
          <w:lang w:eastAsia="ru-RU"/>
        </w:rPr>
      </w:pPr>
    </w:p>
    <w:p w14:paraId="4E1084BC" w14:textId="77777777" w:rsidR="00F27768" w:rsidRPr="00F27768" w:rsidRDefault="00F27768" w:rsidP="00F277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F27768">
        <w:rPr>
          <w:rFonts w:ascii="Times New Roman" w:eastAsia="Times New Roman" w:hAnsi="Times New Roman" w:cs="Times New Roman"/>
          <w:b/>
        </w:rPr>
        <w:t>Д О Г О В О Р    № ______</w:t>
      </w:r>
    </w:p>
    <w:p w14:paraId="6AC100F4" w14:textId="77777777" w:rsidR="00F27768" w:rsidRPr="00F27768" w:rsidRDefault="00F27768" w:rsidP="00F277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4"/>
        </w:rPr>
      </w:pPr>
      <w:r w:rsidRPr="00F27768">
        <w:rPr>
          <w:rFonts w:ascii="Times New Roman" w:eastAsia="Times New Roman" w:hAnsi="Times New Roman" w:cs="Times New Roman"/>
          <w:b/>
          <w:spacing w:val="-4"/>
        </w:rPr>
        <w:t xml:space="preserve">купли-продажи недвижимости, находящейся в муниципальной собственности муниципального образования г. Долгопрудный Московской области </w:t>
      </w:r>
    </w:p>
    <w:p w14:paraId="094E769F" w14:textId="77777777" w:rsidR="00F27768" w:rsidRPr="00F27768" w:rsidRDefault="00F27768" w:rsidP="00F277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4"/>
        </w:rPr>
      </w:pPr>
      <w:r w:rsidRPr="00F27768">
        <w:rPr>
          <w:rFonts w:ascii="Times New Roman" w:eastAsia="Times New Roman" w:hAnsi="Times New Roman" w:cs="Times New Roman"/>
          <w:b/>
          <w:spacing w:val="-4"/>
        </w:rPr>
        <w:t xml:space="preserve">в электронной форме </w:t>
      </w:r>
    </w:p>
    <w:p w14:paraId="22296D68" w14:textId="77777777" w:rsidR="00F27768" w:rsidRPr="00F27768" w:rsidRDefault="00F27768" w:rsidP="00F277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</w:rPr>
      </w:pPr>
    </w:p>
    <w:p w14:paraId="2A56F8BD" w14:textId="77777777" w:rsidR="00F27768" w:rsidRPr="00F27768" w:rsidRDefault="00F27768" w:rsidP="00F277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-7"/>
        </w:rPr>
      </w:pPr>
      <w:r w:rsidRPr="00F27768">
        <w:rPr>
          <w:rFonts w:ascii="Times New Roman" w:eastAsia="Times New Roman" w:hAnsi="Times New Roman" w:cs="Times New Roman"/>
          <w:spacing w:val="-4"/>
        </w:rPr>
        <w:t xml:space="preserve">г. </w:t>
      </w:r>
      <w:proofErr w:type="gramStart"/>
      <w:r w:rsidRPr="00F27768">
        <w:rPr>
          <w:rFonts w:ascii="Times New Roman" w:eastAsia="Times New Roman" w:hAnsi="Times New Roman" w:cs="Times New Roman"/>
          <w:spacing w:val="-4"/>
        </w:rPr>
        <w:t>Долгопрудный  Московской</w:t>
      </w:r>
      <w:proofErr w:type="gramEnd"/>
      <w:r w:rsidRPr="00F27768">
        <w:rPr>
          <w:rFonts w:ascii="Times New Roman" w:eastAsia="Times New Roman" w:hAnsi="Times New Roman" w:cs="Times New Roman"/>
          <w:spacing w:val="-4"/>
        </w:rPr>
        <w:t xml:space="preserve"> области                                          « ___ »  _______________  </w:t>
      </w:r>
      <w:r w:rsidRPr="00F27768">
        <w:rPr>
          <w:rFonts w:ascii="Times New Roman" w:eastAsia="Times New Roman" w:hAnsi="Times New Roman" w:cs="Times New Roman"/>
          <w:spacing w:val="-7"/>
        </w:rPr>
        <w:t>20___г.</w:t>
      </w:r>
    </w:p>
    <w:p w14:paraId="659128D9" w14:textId="77777777" w:rsidR="00F27768" w:rsidRPr="00F27768" w:rsidRDefault="00F27768" w:rsidP="00F277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-7"/>
        </w:rPr>
      </w:pPr>
    </w:p>
    <w:p w14:paraId="0CD903E6" w14:textId="7572A95A" w:rsidR="00F27768" w:rsidRPr="00F27768" w:rsidRDefault="00F27768" w:rsidP="00F2776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F27768">
        <w:rPr>
          <w:rFonts w:ascii="Times New Roman" w:eastAsia="Times New Roman" w:hAnsi="Times New Roman" w:cs="Times New Roman"/>
          <w:b/>
        </w:rPr>
        <w:t>Администрация городского округа Долгопрудный</w:t>
      </w:r>
      <w:r w:rsidRPr="00F27768">
        <w:rPr>
          <w:rFonts w:ascii="Times New Roman" w:eastAsia="Times New Roman" w:hAnsi="Times New Roman" w:cs="Times New Roman"/>
        </w:rPr>
        <w:t xml:space="preserve">, действующая от имени городского округа Долгопрудный Московской области, </w:t>
      </w:r>
      <w:r w:rsidRPr="00F27768">
        <w:rPr>
          <w:rFonts w:ascii="Times New Roman" w:eastAsia="Times New Roman" w:hAnsi="Times New Roman" w:cs="Times New Roman"/>
          <w:bCs/>
        </w:rPr>
        <w:t xml:space="preserve">идентификационный номер налогоплательщика (ИНН юридического лица): 5008001799, основной государственный регистрационный номер (ОГРН): 1035001850773, свидетельство о государственной регистрации юридического лица: серия 50 </w:t>
      </w:r>
      <w:r>
        <w:rPr>
          <w:rFonts w:ascii="Times New Roman" w:eastAsia="Times New Roman" w:hAnsi="Times New Roman" w:cs="Times New Roman"/>
          <w:bCs/>
        </w:rPr>
        <w:br/>
      </w:r>
      <w:r w:rsidRPr="00F27768">
        <w:rPr>
          <w:rFonts w:ascii="Times New Roman" w:eastAsia="Times New Roman" w:hAnsi="Times New Roman" w:cs="Times New Roman"/>
          <w:bCs/>
        </w:rPr>
        <w:t xml:space="preserve">№ 003881008, от 14.01.2003 года, </w:t>
      </w:r>
      <w:r w:rsidRPr="00F27768">
        <w:rPr>
          <w:rFonts w:ascii="Times New Roman" w:eastAsia="Times New Roman" w:hAnsi="Times New Roman" w:cs="Times New Roman"/>
        </w:rPr>
        <w:t>в лице ___________, действующего на основании ______________</w:t>
      </w:r>
      <w:r w:rsidRPr="00F27768">
        <w:rPr>
          <w:rFonts w:ascii="Times New Roman" w:eastAsia="Times New Roman" w:hAnsi="Times New Roman" w:cs="Times New Roman"/>
          <w:spacing w:val="5"/>
        </w:rPr>
        <w:t xml:space="preserve">, именуемая в дальнейшем  </w:t>
      </w:r>
      <w:r w:rsidRPr="00F27768">
        <w:rPr>
          <w:rFonts w:ascii="Times New Roman" w:eastAsia="Times New Roman" w:hAnsi="Times New Roman" w:cs="Times New Roman"/>
          <w:b/>
          <w:spacing w:val="5"/>
        </w:rPr>
        <w:t>«Продавец»</w:t>
      </w:r>
      <w:r w:rsidRPr="00F27768">
        <w:rPr>
          <w:rFonts w:ascii="Times New Roman" w:eastAsia="Times New Roman" w:hAnsi="Times New Roman" w:cs="Times New Roman"/>
          <w:spacing w:val="5"/>
        </w:rPr>
        <w:t>, с одной стороны, и</w:t>
      </w:r>
    </w:p>
    <w:p w14:paraId="7C7733B7" w14:textId="77777777" w:rsidR="00F27768" w:rsidRPr="00F27768" w:rsidRDefault="00F27768" w:rsidP="00F27768">
      <w:pPr>
        <w:spacing w:after="120" w:line="200" w:lineRule="atLeast"/>
        <w:rPr>
          <w:rFonts w:ascii="Times New Roman" w:eastAsia="Times New Roman" w:hAnsi="Times New Roman" w:cs="Times New Roman"/>
        </w:rPr>
      </w:pPr>
      <w:r w:rsidRPr="00F27768">
        <w:rPr>
          <w:rFonts w:ascii="Times New Roman" w:eastAsia="Times New Roman" w:hAnsi="Times New Roman" w:cs="Times New Roman"/>
          <w:b/>
          <w:bCs/>
          <w:color w:val="000000"/>
        </w:rPr>
        <w:t>___________________________________________</w:t>
      </w:r>
      <w:r w:rsidRPr="00F27768">
        <w:rPr>
          <w:rFonts w:ascii="Times New Roman" w:eastAsia="Times New Roman" w:hAnsi="Times New Roman" w:cs="Times New Roman"/>
        </w:rPr>
        <w:t>,</w:t>
      </w:r>
    </w:p>
    <w:p w14:paraId="0407F749" w14:textId="77777777" w:rsidR="00F27768" w:rsidRPr="00F27768" w:rsidRDefault="00F27768" w:rsidP="00F27768">
      <w:pPr>
        <w:spacing w:after="120" w:line="200" w:lineRule="atLeast"/>
        <w:rPr>
          <w:rFonts w:ascii="Times New Roman" w:eastAsia="Times New Roman" w:hAnsi="Times New Roman" w:cs="Times New Roman"/>
        </w:rPr>
      </w:pPr>
      <w:r w:rsidRPr="00F27768">
        <w:rPr>
          <w:rFonts w:ascii="Times New Roman" w:eastAsia="Times New Roman" w:hAnsi="Times New Roman" w:cs="Times New Roman"/>
        </w:rPr>
        <w:t xml:space="preserve">в лице </w:t>
      </w:r>
      <w:r w:rsidRPr="00F27768">
        <w:rPr>
          <w:rFonts w:ascii="Times New Roman" w:eastAsia="Times New Roman" w:hAnsi="Times New Roman" w:cs="Times New Roman"/>
          <w:b/>
          <w:bCs/>
          <w:color w:val="000000"/>
        </w:rPr>
        <w:t>__________________________________________</w:t>
      </w:r>
      <w:proofErr w:type="gramStart"/>
      <w:r w:rsidRPr="00F27768">
        <w:rPr>
          <w:rFonts w:ascii="Times New Roman" w:eastAsia="Times New Roman" w:hAnsi="Times New Roman" w:cs="Times New Roman"/>
          <w:b/>
          <w:bCs/>
          <w:color w:val="000000"/>
        </w:rPr>
        <w:t>_</w:t>
      </w:r>
      <w:r w:rsidRPr="00F27768">
        <w:rPr>
          <w:rFonts w:ascii="Times New Roman" w:eastAsia="Times New Roman" w:hAnsi="Times New Roman" w:cs="Times New Roman"/>
        </w:rPr>
        <w:t xml:space="preserve"> ,</w:t>
      </w:r>
      <w:proofErr w:type="gramEnd"/>
      <w:r w:rsidRPr="00F27768">
        <w:rPr>
          <w:rFonts w:ascii="Times New Roman" w:eastAsia="Times New Roman" w:hAnsi="Times New Roman" w:cs="Times New Roman"/>
        </w:rPr>
        <w:t xml:space="preserve"> </w:t>
      </w:r>
    </w:p>
    <w:p w14:paraId="40A64C1D" w14:textId="77777777" w:rsidR="00F27768" w:rsidRPr="00F27768" w:rsidRDefault="00F27768" w:rsidP="00F27768">
      <w:pPr>
        <w:spacing w:after="120" w:line="200" w:lineRule="atLeast"/>
        <w:rPr>
          <w:rFonts w:ascii="Times New Roman" w:eastAsia="Times New Roman" w:hAnsi="Times New Roman" w:cs="Times New Roman"/>
          <w:spacing w:val="5"/>
        </w:rPr>
      </w:pPr>
      <w:r w:rsidRPr="00F27768">
        <w:rPr>
          <w:rFonts w:ascii="Times New Roman" w:eastAsia="Times New Roman" w:hAnsi="Times New Roman" w:cs="Times New Roman"/>
        </w:rPr>
        <w:t xml:space="preserve">действующего на основании  _______, зарегистрированного _____________за ГРН ____________, (__________________________________________), ОГРН ____________, ИНН _____________,    </w:t>
      </w:r>
    </w:p>
    <w:p w14:paraId="46C2CEE6" w14:textId="77777777" w:rsidR="00F27768" w:rsidRPr="00F27768" w:rsidRDefault="00F27768" w:rsidP="00F277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5"/>
        </w:rPr>
      </w:pPr>
      <w:r w:rsidRPr="00F27768">
        <w:rPr>
          <w:rFonts w:ascii="Times New Roman" w:eastAsia="Times New Roman" w:hAnsi="Times New Roman" w:cs="Times New Roman"/>
          <w:spacing w:val="5"/>
        </w:rPr>
        <w:t>именуем_</w:t>
      </w:r>
      <w:proofErr w:type="gramStart"/>
      <w:r w:rsidRPr="00F27768">
        <w:rPr>
          <w:rFonts w:ascii="Times New Roman" w:eastAsia="Times New Roman" w:hAnsi="Times New Roman" w:cs="Times New Roman"/>
          <w:spacing w:val="5"/>
        </w:rPr>
        <w:t>_  в</w:t>
      </w:r>
      <w:proofErr w:type="gramEnd"/>
      <w:r w:rsidRPr="00F27768">
        <w:rPr>
          <w:rFonts w:ascii="Times New Roman" w:eastAsia="Times New Roman" w:hAnsi="Times New Roman" w:cs="Times New Roman"/>
          <w:spacing w:val="5"/>
        </w:rPr>
        <w:t xml:space="preserve"> дальнейшем </w:t>
      </w:r>
      <w:r w:rsidRPr="00F27768">
        <w:rPr>
          <w:rFonts w:ascii="Times New Roman" w:eastAsia="Times New Roman" w:hAnsi="Times New Roman" w:cs="Times New Roman"/>
          <w:b/>
          <w:spacing w:val="5"/>
        </w:rPr>
        <w:t>«Покупатель»</w:t>
      </w:r>
      <w:r w:rsidRPr="00F27768">
        <w:rPr>
          <w:rFonts w:ascii="Times New Roman" w:eastAsia="Times New Roman" w:hAnsi="Times New Roman" w:cs="Times New Roman"/>
          <w:spacing w:val="5"/>
        </w:rPr>
        <w:t xml:space="preserve">, с другой стороны, </w:t>
      </w:r>
    </w:p>
    <w:p w14:paraId="3A8829A4" w14:textId="77777777" w:rsidR="00F27768" w:rsidRPr="00F27768" w:rsidRDefault="00F27768" w:rsidP="00F277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5"/>
        </w:rPr>
      </w:pPr>
      <w:r w:rsidRPr="00F27768">
        <w:rPr>
          <w:rFonts w:ascii="Times New Roman" w:eastAsia="Times New Roman" w:hAnsi="Times New Roman" w:cs="Times New Roman"/>
          <w:spacing w:val="5"/>
        </w:rPr>
        <w:t xml:space="preserve">вместе именуемые Стороны, </w:t>
      </w:r>
    </w:p>
    <w:p w14:paraId="14B25B7D" w14:textId="77777777" w:rsidR="00F27768" w:rsidRPr="00F27768" w:rsidRDefault="00F27768" w:rsidP="00F277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5"/>
        </w:rPr>
      </w:pPr>
    </w:p>
    <w:p w14:paraId="196C74E6" w14:textId="16DE9E7C" w:rsidR="00F27768" w:rsidRPr="00F27768" w:rsidRDefault="00F27768" w:rsidP="00F27768">
      <w:pPr>
        <w:keepNext/>
        <w:suppressAutoHyphens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Cs/>
          <w:spacing w:val="-3"/>
          <w:kern w:val="32"/>
          <w:sz w:val="24"/>
          <w:szCs w:val="24"/>
          <w:lang w:eastAsia="x-none"/>
        </w:rPr>
      </w:pPr>
      <w:r w:rsidRPr="00F27768">
        <w:rPr>
          <w:rFonts w:ascii="Times New Roman" w:eastAsia="Times New Roman" w:hAnsi="Times New Roman" w:cs="Times New Roman"/>
          <w:bCs/>
          <w:spacing w:val="-1"/>
          <w:kern w:val="32"/>
          <w:sz w:val="24"/>
          <w:szCs w:val="24"/>
          <w:lang w:eastAsia="x-none"/>
        </w:rPr>
        <w:t xml:space="preserve">в соответствии с Условиями приватизации </w:t>
      </w:r>
      <w:r w:rsidRPr="00F27768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x-none"/>
        </w:rPr>
        <w:t xml:space="preserve">недвижимого имущества,  находящегося </w:t>
      </w:r>
      <w:r w:rsidRPr="00F27768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x-none"/>
        </w:rPr>
        <w:br/>
        <w:t xml:space="preserve">в собственности муниципального образования г. Долгопрудный  Московской области, утвержденными </w:t>
      </w:r>
      <w:r w:rsidRPr="00F27768">
        <w:rPr>
          <w:rFonts w:ascii="Times New Roman" w:eastAsia="Times New Roman" w:hAnsi="Times New Roman" w:cs="Times New Roman"/>
          <w:bCs/>
          <w:spacing w:val="1"/>
          <w:kern w:val="32"/>
          <w:sz w:val="24"/>
          <w:szCs w:val="24"/>
          <w:lang w:eastAsia="x-none"/>
        </w:rPr>
        <w:t xml:space="preserve">постановлением администрации городского округа Долгопрудный </w:t>
      </w:r>
      <w:r w:rsidRPr="00F27768">
        <w:rPr>
          <w:rFonts w:ascii="Times New Roman" w:eastAsia="Times New Roman" w:hAnsi="Times New Roman" w:cs="Times New Roman"/>
          <w:bCs/>
          <w:spacing w:val="1"/>
          <w:kern w:val="32"/>
          <w:lang w:eastAsia="x-none"/>
        </w:rPr>
        <w:t>от 17.07.2023 г.</w:t>
      </w:r>
      <w:r w:rsidRPr="00F27768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№  412-ПА</w:t>
      </w:r>
      <w:r w:rsidRPr="00F27768">
        <w:rPr>
          <w:rFonts w:ascii="Times New Roman" w:eastAsia="Times New Roman" w:hAnsi="Times New Roman" w:cs="Times New Roman"/>
          <w:bCs/>
          <w:spacing w:val="-1"/>
          <w:kern w:val="32"/>
          <w:lang w:eastAsia="x-none"/>
        </w:rPr>
        <w:t xml:space="preserve"> «</w:t>
      </w:r>
      <w:r w:rsidRPr="00F27768">
        <w:rPr>
          <w:rFonts w:ascii="Times New Roman" w:eastAsia="Times New Roman" w:hAnsi="Times New Roman" w:cs="Times New Roman"/>
          <w:bCs/>
          <w:kern w:val="32"/>
          <w:lang w:val="x-none" w:eastAsia="x-none"/>
        </w:rPr>
        <w:t xml:space="preserve">О приватизации  объектов  недвижимости </w:t>
      </w:r>
      <w:r w:rsidRPr="00F27768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</w:t>
      </w:r>
      <w:r w:rsidRPr="00F27768">
        <w:rPr>
          <w:rFonts w:ascii="Times New Roman" w:eastAsia="Times New Roman" w:hAnsi="Times New Roman" w:cs="Times New Roman"/>
          <w:bCs/>
          <w:kern w:val="32"/>
          <w:lang w:val="x-none" w:eastAsia="x-none"/>
        </w:rPr>
        <w:t xml:space="preserve">способом продажи на торгах посредством </w:t>
      </w:r>
      <w:r w:rsidRPr="00F27768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</w:t>
      </w:r>
      <w:r w:rsidRPr="00F27768">
        <w:rPr>
          <w:rFonts w:ascii="Times New Roman" w:eastAsia="Times New Roman" w:hAnsi="Times New Roman" w:cs="Times New Roman"/>
          <w:bCs/>
          <w:kern w:val="32"/>
          <w:lang w:val="x-none" w:eastAsia="x-none"/>
        </w:rPr>
        <w:t>публичного предложения, проведенной в электронной  форме</w:t>
      </w:r>
      <w:r w:rsidRPr="00F27768">
        <w:rPr>
          <w:rFonts w:ascii="Times New Roman" w:eastAsia="Times New Roman" w:hAnsi="Times New Roman" w:cs="Times New Roman"/>
          <w:bCs/>
          <w:kern w:val="32"/>
          <w:lang w:eastAsia="x-none"/>
        </w:rPr>
        <w:t>»</w:t>
      </w:r>
      <w:r w:rsidRPr="00F27768">
        <w:rPr>
          <w:rFonts w:ascii="Times New Roman" w:eastAsia="Times New Roman" w:hAnsi="Times New Roman" w:cs="Times New Roman"/>
          <w:bCs/>
          <w:spacing w:val="-1"/>
          <w:kern w:val="32"/>
          <w:sz w:val="24"/>
          <w:szCs w:val="24"/>
          <w:lang w:eastAsia="x-none"/>
        </w:rPr>
        <w:t xml:space="preserve"> и согласно итогам  торгов по продаже муниципального имущества (протокол  ______ № _____________), состоявшегося ___.___.20______ года (электронная площадка ООО «РТС-тендер»), победителем которых по лоту № _____признан (-о)  </w:t>
      </w:r>
      <w:r w:rsidRPr="00F27768">
        <w:rPr>
          <w:rFonts w:ascii="Times New Roman" w:eastAsia="Times New Roman" w:hAnsi="Times New Roman" w:cs="Times New Roman"/>
          <w:bCs/>
          <w:spacing w:val="-8"/>
          <w:kern w:val="32"/>
          <w:sz w:val="24"/>
          <w:szCs w:val="24"/>
          <w:lang w:eastAsia="x-none"/>
        </w:rPr>
        <w:t xml:space="preserve">_________________, </w:t>
      </w:r>
      <w:r w:rsidRPr="00F27768">
        <w:rPr>
          <w:rFonts w:ascii="Times New Roman" w:eastAsia="Times New Roman" w:hAnsi="Times New Roman" w:cs="Times New Roman"/>
          <w:bCs/>
          <w:spacing w:val="-3"/>
          <w:kern w:val="32"/>
          <w:sz w:val="24"/>
          <w:szCs w:val="24"/>
          <w:lang w:eastAsia="x-none"/>
        </w:rPr>
        <w:t xml:space="preserve">заключили настоящий Договор купли-продажи недвижимого имущества, находящегося </w:t>
      </w:r>
      <w:r>
        <w:rPr>
          <w:rFonts w:ascii="Times New Roman" w:eastAsia="Times New Roman" w:hAnsi="Times New Roman" w:cs="Times New Roman"/>
          <w:bCs/>
          <w:spacing w:val="-3"/>
          <w:kern w:val="32"/>
          <w:sz w:val="24"/>
          <w:szCs w:val="24"/>
          <w:lang w:eastAsia="x-none"/>
        </w:rPr>
        <w:br/>
      </w:r>
      <w:r w:rsidRPr="00F27768">
        <w:rPr>
          <w:rFonts w:ascii="Times New Roman" w:eastAsia="Times New Roman" w:hAnsi="Times New Roman" w:cs="Times New Roman"/>
          <w:bCs/>
          <w:spacing w:val="-3"/>
          <w:kern w:val="32"/>
          <w:sz w:val="24"/>
          <w:szCs w:val="24"/>
          <w:lang w:eastAsia="x-none"/>
        </w:rPr>
        <w:t>в муниципальной собственности  муниципального образования г. Долгопрудный Московской области (далее по тексту – Договор) о нижеследующем:</w:t>
      </w:r>
    </w:p>
    <w:p w14:paraId="70CD4EA7" w14:textId="77777777" w:rsidR="00F27768" w:rsidRPr="00F27768" w:rsidRDefault="00F27768" w:rsidP="00F277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14:paraId="0F4F583A" w14:textId="77777777" w:rsidR="00F27768" w:rsidRPr="00F27768" w:rsidRDefault="00F27768" w:rsidP="00F277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F27768">
        <w:rPr>
          <w:rFonts w:ascii="Times New Roman" w:eastAsia="Times New Roman" w:hAnsi="Times New Roman" w:cs="Times New Roman"/>
          <w:b/>
          <w:spacing w:val="-4"/>
        </w:rPr>
        <w:t>1. Предмет Договора</w:t>
      </w:r>
    </w:p>
    <w:p w14:paraId="71F870C6" w14:textId="77777777" w:rsidR="00F27768" w:rsidRPr="00F27768" w:rsidRDefault="00F27768" w:rsidP="00F277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630B559D" w14:textId="6FD91186" w:rsidR="00F27768" w:rsidRPr="00F27768" w:rsidRDefault="00F27768" w:rsidP="00F27768">
      <w:pPr>
        <w:shd w:val="clear" w:color="auto" w:fill="FFFFFF"/>
        <w:spacing w:after="0" w:line="240" w:lineRule="auto"/>
        <w:ind w:firstLine="380"/>
        <w:jc w:val="both"/>
        <w:rPr>
          <w:rFonts w:ascii="Times New Roman" w:eastAsia="Times New Roman" w:hAnsi="Times New Roman" w:cs="Times New Roman"/>
        </w:rPr>
      </w:pPr>
      <w:r w:rsidRPr="00F27768">
        <w:rPr>
          <w:rFonts w:ascii="Times New Roman" w:eastAsia="Times New Roman" w:hAnsi="Times New Roman" w:cs="Times New Roman"/>
          <w:spacing w:val="-1"/>
        </w:rPr>
        <w:t xml:space="preserve">     1.1. Продавец обязуется передать в собственность, а Покупатель принять и оплатить </w:t>
      </w:r>
      <w:r>
        <w:rPr>
          <w:rFonts w:ascii="Times New Roman" w:eastAsia="Times New Roman" w:hAnsi="Times New Roman" w:cs="Times New Roman"/>
          <w:spacing w:val="-1"/>
        </w:rPr>
        <w:br/>
      </w:r>
      <w:r w:rsidRPr="00F27768">
        <w:rPr>
          <w:rFonts w:ascii="Times New Roman" w:eastAsia="Times New Roman" w:hAnsi="Times New Roman" w:cs="Times New Roman"/>
          <w:spacing w:val="-1"/>
        </w:rPr>
        <w:t xml:space="preserve">в соответствии с условиями настоящего Договора недвижимое имущество - </w:t>
      </w:r>
      <w:r w:rsidRPr="00F27768">
        <w:rPr>
          <w:rFonts w:ascii="Times New Roman" w:eastAsia="Arial" w:hAnsi="Times New Roman" w:cs="Times New Roman"/>
          <w:color w:val="000000"/>
          <w:spacing w:val="-1"/>
        </w:rPr>
        <w:t xml:space="preserve">нежилое помещение  общей площадью ___кв. м. (этаж – ____________), расположенное </w:t>
      </w:r>
      <w:r w:rsidRPr="00F27768">
        <w:rPr>
          <w:rFonts w:ascii="Times New Roman" w:eastAsia="Arial" w:hAnsi="Times New Roman" w:cs="Times New Roman"/>
        </w:rPr>
        <w:t xml:space="preserve">в здании по адресу: </w:t>
      </w:r>
      <w:r w:rsidRPr="00F27768">
        <w:rPr>
          <w:rFonts w:ascii="Times New Roman" w:eastAsia="Times New Roman" w:hAnsi="Times New Roman" w:cs="Times New Roman"/>
          <w:color w:val="000000"/>
          <w:lang w:eastAsia="ru-RU"/>
        </w:rPr>
        <w:t>Московская область, г.</w:t>
      </w:r>
      <w:r w:rsidRPr="00F27768">
        <w:rPr>
          <w:rFonts w:ascii="Times New Roman" w:eastAsia="Times New Roman" w:hAnsi="Times New Roman" w:cs="Times New Roman"/>
          <w:color w:val="000000"/>
          <w:lang w:val="en-US" w:eastAsia="ru-RU"/>
        </w:rPr>
        <w:t> </w:t>
      </w:r>
      <w:r w:rsidRPr="00F27768">
        <w:rPr>
          <w:rFonts w:ascii="Times New Roman" w:eastAsia="Times New Roman" w:hAnsi="Times New Roman" w:cs="Times New Roman"/>
          <w:color w:val="000000"/>
          <w:lang w:eastAsia="ru-RU"/>
        </w:rPr>
        <w:t>Долгопрудный, ул.</w:t>
      </w:r>
      <w:r w:rsidRPr="00F27768">
        <w:rPr>
          <w:rFonts w:ascii="Times New Roman" w:eastAsia="Times New Roman" w:hAnsi="Times New Roman" w:cs="Times New Roman"/>
          <w:color w:val="000000"/>
          <w:lang w:val="en-US" w:eastAsia="ru-RU"/>
        </w:rPr>
        <w:t> </w:t>
      </w:r>
      <w:r w:rsidRPr="00F27768">
        <w:rPr>
          <w:rFonts w:ascii="Times New Roman" w:eastAsia="Times New Roman" w:hAnsi="Times New Roman" w:cs="Times New Roman"/>
          <w:color w:val="000000"/>
          <w:lang w:eastAsia="ru-RU"/>
        </w:rPr>
        <w:t xml:space="preserve">______, д._____,  </w:t>
      </w:r>
      <w:r w:rsidRPr="00F27768">
        <w:rPr>
          <w:rFonts w:ascii="Times New Roman" w:eastAsia="Arial" w:hAnsi="Times New Roman" w:cs="Times New Roman"/>
          <w:color w:val="000000"/>
          <w:spacing w:val="-1"/>
        </w:rPr>
        <w:t xml:space="preserve">(кадастровый номер </w:t>
      </w:r>
      <w:r w:rsidRPr="00F27768">
        <w:rPr>
          <w:rFonts w:ascii="Times New Roman" w:eastAsia="Times New Roman" w:hAnsi="Times New Roman" w:cs="Times New Roman"/>
          <w:bCs/>
          <w:color w:val="000000"/>
          <w:lang w:eastAsia="ru-RU"/>
        </w:rPr>
        <w:t>________</w:t>
      </w:r>
      <w:r w:rsidRPr="00F27768">
        <w:rPr>
          <w:rFonts w:ascii="Times New Roman" w:eastAsia="Arial" w:hAnsi="Times New Roman" w:cs="Times New Roman"/>
          <w:color w:val="000000"/>
          <w:spacing w:val="-1"/>
        </w:rPr>
        <w:t>)</w:t>
      </w:r>
      <w:r w:rsidRPr="00F27768">
        <w:rPr>
          <w:rFonts w:ascii="Times New Roman" w:eastAsia="Arial" w:hAnsi="Times New Roman" w:cs="Times New Roman"/>
          <w:color w:val="000000"/>
        </w:rPr>
        <w:t xml:space="preserve"> </w:t>
      </w:r>
      <w:r w:rsidRPr="00F27768">
        <w:rPr>
          <w:rFonts w:ascii="Times New Roman" w:eastAsia="Times New Roman" w:hAnsi="Times New Roman" w:cs="Times New Roman"/>
        </w:rPr>
        <w:t>(далее – Недвижимое имущество).</w:t>
      </w:r>
    </w:p>
    <w:p w14:paraId="44E04146" w14:textId="77777777" w:rsidR="00F27768" w:rsidRPr="00F27768" w:rsidRDefault="00F27768" w:rsidP="00F2776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1"/>
        </w:rPr>
      </w:pPr>
      <w:r w:rsidRPr="00F27768">
        <w:rPr>
          <w:rFonts w:ascii="Times New Roman" w:eastAsia="Times New Roman" w:hAnsi="Times New Roman" w:cs="Times New Roman"/>
        </w:rPr>
        <w:t>1.2. Указанное Недвижимое имущество принадлежит Продавцу по праву собственности (государственная регистрация права № ___________ от _____).</w:t>
      </w:r>
    </w:p>
    <w:p w14:paraId="6A350114" w14:textId="76A69618" w:rsidR="00F27768" w:rsidRPr="00F27768" w:rsidRDefault="00F27768" w:rsidP="00F277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1"/>
        </w:rPr>
      </w:pPr>
      <w:r w:rsidRPr="00F27768">
        <w:rPr>
          <w:rFonts w:ascii="Times New Roman" w:eastAsia="Times New Roman" w:hAnsi="Times New Roman" w:cs="Times New Roman"/>
          <w:spacing w:val="-1"/>
        </w:rPr>
        <w:t xml:space="preserve">1.3. </w:t>
      </w:r>
      <w:r w:rsidRPr="00F27768">
        <w:rPr>
          <w:rFonts w:ascii="Times New Roman" w:eastAsia="Times New Roman" w:hAnsi="Times New Roman" w:cs="Times New Roman"/>
          <w:color w:val="000000"/>
          <w:spacing w:val="-1"/>
        </w:rPr>
        <w:t xml:space="preserve">Недвижимое имущество на момент заключения Договора не продано, не подарено, </w:t>
      </w:r>
      <w:r>
        <w:rPr>
          <w:rFonts w:ascii="Times New Roman" w:eastAsia="Times New Roman" w:hAnsi="Times New Roman" w:cs="Times New Roman"/>
          <w:color w:val="000000"/>
          <w:spacing w:val="-1"/>
        </w:rPr>
        <w:br/>
      </w:r>
      <w:r w:rsidRPr="00F27768">
        <w:rPr>
          <w:rFonts w:ascii="Times New Roman" w:eastAsia="Times New Roman" w:hAnsi="Times New Roman" w:cs="Times New Roman"/>
          <w:color w:val="000000"/>
          <w:spacing w:val="-1"/>
        </w:rPr>
        <w:t>не заложено, под арестом (запрещением) не состоит.</w:t>
      </w:r>
    </w:p>
    <w:p w14:paraId="0E7756A0" w14:textId="1F7CDFFE" w:rsidR="00F27768" w:rsidRDefault="00F27768" w:rsidP="00F2776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27768">
        <w:rPr>
          <w:rFonts w:ascii="Times New Roman" w:eastAsia="Times New Roman" w:hAnsi="Times New Roman" w:cs="Times New Roman"/>
          <w:color w:val="000000"/>
          <w:spacing w:val="-1"/>
        </w:rPr>
        <w:tab/>
        <w:t xml:space="preserve">1.4. Стороны подтверждают, что на день заключения Договора </w:t>
      </w:r>
      <w:r w:rsidRPr="00F27768">
        <w:rPr>
          <w:rFonts w:ascii="Times New Roman" w:eastAsia="Times New Roman" w:hAnsi="Times New Roman" w:cs="Times New Roman"/>
        </w:rPr>
        <w:t>Недвижимое имущество не включено в утвержденный  в соответствии с частью 4 статьи 18 Федерального закона «О развитии малого и среднего предпринимательства в Российской Федерации»  Перечень   муниципального имущества г. Долгопрудного, свободного от прав третьих лиц (за исключением имущественных  прав субъектов малого и среднего предпринимательства),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предпринимательства.</w:t>
      </w:r>
    </w:p>
    <w:p w14:paraId="14A9C973" w14:textId="50A200C4" w:rsidR="00F27768" w:rsidRDefault="00F27768" w:rsidP="00F2776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72043DAF" w14:textId="77777777" w:rsidR="00F27768" w:rsidRPr="00F27768" w:rsidRDefault="00F27768" w:rsidP="00F2776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1343035B" w14:textId="77777777" w:rsidR="00F27768" w:rsidRPr="00F27768" w:rsidRDefault="00F27768" w:rsidP="00F2776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CE47BA0" w14:textId="77777777" w:rsidR="00F27768" w:rsidRPr="00F27768" w:rsidRDefault="00F27768" w:rsidP="00F277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F27768">
        <w:rPr>
          <w:rFonts w:ascii="Times New Roman" w:eastAsia="Times New Roman" w:hAnsi="Times New Roman" w:cs="Times New Roman"/>
          <w:b/>
        </w:rPr>
        <w:lastRenderedPageBreak/>
        <w:t>2. Цена Недвижимого имущества, порядок расчетов</w:t>
      </w:r>
    </w:p>
    <w:p w14:paraId="34675A21" w14:textId="77777777" w:rsidR="00F27768" w:rsidRPr="00F27768" w:rsidRDefault="00F27768" w:rsidP="00F277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</w:p>
    <w:p w14:paraId="7BF975E2" w14:textId="77777777" w:rsidR="00F27768" w:rsidRPr="00F27768" w:rsidRDefault="00F27768" w:rsidP="00F27768">
      <w:pPr>
        <w:keepNext/>
        <w:suppressAutoHyphens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spacing w:val="8"/>
          <w:kern w:val="32"/>
          <w:lang w:eastAsia="x-none"/>
        </w:rPr>
      </w:pPr>
      <w:r w:rsidRPr="00F27768">
        <w:rPr>
          <w:rFonts w:ascii="Times New Roman" w:eastAsia="Times New Roman" w:hAnsi="Times New Roman" w:cs="Times New Roman"/>
          <w:b/>
          <w:bCs/>
          <w:spacing w:val="8"/>
          <w:kern w:val="32"/>
          <w:lang w:eastAsia="x-none"/>
        </w:rPr>
        <w:t xml:space="preserve">2.1. Цена Недвижимого имущества, установлена по результатам </w:t>
      </w:r>
      <w:r w:rsidRPr="00F27768">
        <w:rPr>
          <w:rFonts w:ascii="Times New Roman" w:eastAsia="Times New Roman" w:hAnsi="Times New Roman" w:cs="Times New Roman"/>
          <w:bCs/>
          <w:kern w:val="32"/>
          <w:sz w:val="24"/>
          <w:szCs w:val="24"/>
          <w:lang w:val="x-none" w:eastAsia="x-none"/>
        </w:rPr>
        <w:t>продажи на</w:t>
      </w:r>
      <w:r w:rsidRPr="00F27768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x-none"/>
        </w:rPr>
        <w:t xml:space="preserve"> торгах </w:t>
      </w:r>
      <w:r w:rsidRPr="00F27768">
        <w:rPr>
          <w:rFonts w:ascii="Times New Roman" w:eastAsia="Times New Roman" w:hAnsi="Times New Roman" w:cs="Times New Roman"/>
          <w:bCs/>
          <w:kern w:val="32"/>
          <w:sz w:val="24"/>
          <w:szCs w:val="24"/>
          <w:lang w:val="x-none" w:eastAsia="x-none"/>
        </w:rPr>
        <w:t xml:space="preserve"> </w:t>
      </w:r>
      <w:r w:rsidRPr="00F27768">
        <w:rPr>
          <w:rFonts w:ascii="Times New Roman" w:eastAsia="Times New Roman" w:hAnsi="Times New Roman" w:cs="Times New Roman"/>
          <w:bCs/>
          <w:color w:val="000000"/>
          <w:kern w:val="32"/>
          <w:sz w:val="24"/>
          <w:szCs w:val="24"/>
          <w:shd w:val="clear" w:color="auto" w:fill="FFFFFF"/>
          <w:lang w:val="x-none" w:eastAsia="x-none"/>
        </w:rPr>
        <w:t>посредством</w:t>
      </w:r>
      <w:r w:rsidRPr="00F27768">
        <w:rPr>
          <w:rFonts w:ascii="Times New Roman" w:eastAsia="Times New Roman" w:hAnsi="Times New Roman" w:cs="Times New Roman"/>
          <w:bCs/>
          <w:color w:val="000000"/>
          <w:kern w:val="32"/>
          <w:sz w:val="24"/>
          <w:szCs w:val="24"/>
          <w:shd w:val="clear" w:color="auto" w:fill="FFFFFF"/>
          <w:lang w:eastAsia="x-none"/>
        </w:rPr>
        <w:t xml:space="preserve"> публичного предложения, проведенной  в электронной  </w:t>
      </w:r>
      <w:r w:rsidRPr="00F27768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x-none"/>
        </w:rPr>
        <w:t>форме</w:t>
      </w:r>
      <w:r w:rsidRPr="00F27768">
        <w:rPr>
          <w:rFonts w:ascii="Times New Roman" w:eastAsia="Times New Roman" w:hAnsi="Times New Roman" w:cs="Times New Roman"/>
          <w:b/>
          <w:bCs/>
          <w:spacing w:val="8"/>
          <w:kern w:val="32"/>
          <w:lang w:eastAsia="x-none"/>
        </w:rPr>
        <w:t xml:space="preserve"> и составляет  </w:t>
      </w:r>
      <w:r w:rsidRPr="00F27768">
        <w:rPr>
          <w:rFonts w:ascii="Times New Roman" w:eastAsia="Arial" w:hAnsi="Times New Roman" w:cs="Times New Roman"/>
          <w:b/>
          <w:bCs/>
          <w:spacing w:val="8"/>
          <w:kern w:val="32"/>
          <w:lang w:eastAsia="x-none"/>
        </w:rPr>
        <w:t>______________ (______________) рублей _____ копеек (с учетом НДС 20%).</w:t>
      </w:r>
      <w:r w:rsidRPr="00F27768">
        <w:rPr>
          <w:rFonts w:ascii="Times New Roman" w:eastAsia="Times New Roman" w:hAnsi="Times New Roman" w:cs="Times New Roman"/>
          <w:b/>
          <w:bCs/>
          <w:spacing w:val="-1"/>
          <w:kern w:val="32"/>
          <w:lang w:eastAsia="x-none"/>
        </w:rPr>
        <w:t xml:space="preserve"> </w:t>
      </w:r>
    </w:p>
    <w:p w14:paraId="2C2C4D66" w14:textId="77777777" w:rsidR="00F27768" w:rsidRPr="00F27768" w:rsidRDefault="00F27768" w:rsidP="00F2776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8"/>
        </w:rPr>
      </w:pPr>
      <w:r w:rsidRPr="00F27768">
        <w:rPr>
          <w:rFonts w:ascii="Times New Roman" w:eastAsia="Times New Roman" w:hAnsi="Times New Roman" w:cs="Times New Roman"/>
          <w:spacing w:val="8"/>
        </w:rPr>
        <w:t>2.2. Оплата</w:t>
      </w:r>
      <w:r w:rsidRPr="00F27768">
        <w:rPr>
          <w:rFonts w:ascii="Times New Roman" w:eastAsia="Times New Roman" w:hAnsi="Times New Roman" w:cs="Times New Roman"/>
        </w:rPr>
        <w:t xml:space="preserve"> за Недвижимое имущество производится Покупателем </w:t>
      </w:r>
      <w:proofErr w:type="spellStart"/>
      <w:r w:rsidRPr="00F27768">
        <w:rPr>
          <w:rFonts w:ascii="Times New Roman" w:eastAsia="Times New Roman" w:hAnsi="Times New Roman" w:cs="Times New Roman"/>
        </w:rPr>
        <w:t>безналично</w:t>
      </w:r>
      <w:proofErr w:type="spellEnd"/>
      <w:r w:rsidRPr="00F27768">
        <w:rPr>
          <w:rFonts w:ascii="Times New Roman" w:eastAsia="Times New Roman" w:hAnsi="Times New Roman" w:cs="Times New Roman"/>
        </w:rPr>
        <w:t xml:space="preserve">, единовременно. </w:t>
      </w:r>
    </w:p>
    <w:p w14:paraId="3AA203EB" w14:textId="77777777" w:rsidR="00F27768" w:rsidRPr="00F27768" w:rsidRDefault="00F27768" w:rsidP="00F277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</w:rPr>
      </w:pPr>
      <w:r w:rsidRPr="00F27768">
        <w:rPr>
          <w:rFonts w:ascii="Times New Roman" w:eastAsia="Times New Roman" w:hAnsi="Times New Roman" w:cs="Times New Roman"/>
          <w:spacing w:val="8"/>
        </w:rPr>
        <w:t xml:space="preserve">2.3. Расчет между Сторонами в соответствии с п. 2.2. </w:t>
      </w:r>
      <w:r w:rsidRPr="00F27768">
        <w:rPr>
          <w:rFonts w:ascii="Times New Roman" w:eastAsia="Times New Roman" w:hAnsi="Times New Roman" w:cs="Times New Roman"/>
        </w:rPr>
        <w:t xml:space="preserve">Договора производится в следующем порядке: </w:t>
      </w:r>
    </w:p>
    <w:p w14:paraId="747D1B3F" w14:textId="77777777" w:rsidR="00F27768" w:rsidRPr="00F27768" w:rsidRDefault="00F27768" w:rsidP="00F27768">
      <w:pPr>
        <w:numPr>
          <w:ilvl w:val="0"/>
          <w:numId w:val="3"/>
        </w:num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</w:rPr>
      </w:pPr>
      <w:r w:rsidRPr="00F27768">
        <w:rPr>
          <w:rFonts w:ascii="Times New Roman" w:eastAsia="Times New Roman" w:hAnsi="Times New Roman" w:cs="Times New Roman"/>
          <w:spacing w:val="-1"/>
        </w:rPr>
        <w:t xml:space="preserve">платеж за Недвижимое имущество в сумме </w:t>
      </w:r>
      <w:r w:rsidRPr="00F27768">
        <w:rPr>
          <w:rFonts w:ascii="Times New Roman" w:eastAsia="Arial" w:hAnsi="Times New Roman" w:cs="Times New Roman"/>
          <w:spacing w:val="8"/>
        </w:rPr>
        <w:t>__________</w:t>
      </w:r>
      <w:proofErr w:type="gramStart"/>
      <w:r w:rsidRPr="00F27768">
        <w:rPr>
          <w:rFonts w:ascii="Times New Roman" w:eastAsia="Arial" w:hAnsi="Times New Roman" w:cs="Times New Roman"/>
          <w:spacing w:val="8"/>
        </w:rPr>
        <w:t>_</w:t>
      </w:r>
      <w:r w:rsidRPr="00F27768">
        <w:rPr>
          <w:rFonts w:ascii="Times New Roman" w:eastAsia="Arial" w:hAnsi="Times New Roman" w:cs="Times New Roman"/>
          <w:b/>
          <w:bCs/>
          <w:spacing w:val="8"/>
        </w:rPr>
        <w:t xml:space="preserve"> </w:t>
      </w:r>
      <w:r w:rsidRPr="00F27768">
        <w:rPr>
          <w:rFonts w:ascii="Times New Roman" w:eastAsia="Arial" w:hAnsi="Times New Roman" w:cs="Times New Roman"/>
          <w:spacing w:val="8"/>
        </w:rPr>
        <w:t xml:space="preserve"> (</w:t>
      </w:r>
      <w:proofErr w:type="gramEnd"/>
      <w:r w:rsidRPr="00F27768">
        <w:rPr>
          <w:rFonts w:ascii="Times New Roman" w:eastAsia="Arial" w:hAnsi="Times New Roman" w:cs="Times New Roman"/>
          <w:spacing w:val="8"/>
        </w:rPr>
        <w:t xml:space="preserve">________) рублей ____ копеек (с учетом НДС 20%) </w:t>
      </w:r>
      <w:r w:rsidRPr="00F27768">
        <w:rPr>
          <w:rFonts w:ascii="Times New Roman" w:eastAsia="Times New Roman" w:hAnsi="Times New Roman" w:cs="Times New Roman"/>
        </w:rPr>
        <w:t>производится Покупателем  в следующем порядке:</w:t>
      </w:r>
    </w:p>
    <w:p w14:paraId="7E8B27A9" w14:textId="77777777" w:rsidR="00F27768" w:rsidRPr="00F27768" w:rsidRDefault="00F27768" w:rsidP="00F277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F27768">
        <w:rPr>
          <w:rFonts w:ascii="Times New Roman" w:eastAsia="Times New Roman" w:hAnsi="Times New Roman" w:cs="Times New Roman"/>
          <w:b/>
        </w:rPr>
        <w:t>-  внесенный</w:t>
      </w:r>
      <w:r w:rsidRPr="00F27768">
        <w:rPr>
          <w:rFonts w:ascii="Times New Roman" w:eastAsia="Times New Roman" w:hAnsi="Times New Roman" w:cs="Times New Roman"/>
          <w:b/>
          <w:bCs/>
        </w:rPr>
        <w:t xml:space="preserve"> задаток</w:t>
      </w:r>
      <w:r w:rsidRPr="00F27768">
        <w:rPr>
          <w:rFonts w:ascii="Times New Roman" w:eastAsia="Times New Roman" w:hAnsi="Times New Roman" w:cs="Times New Roman"/>
          <w:b/>
        </w:rPr>
        <w:t xml:space="preserve"> </w:t>
      </w:r>
      <w:r w:rsidRPr="00F27768">
        <w:rPr>
          <w:rFonts w:ascii="Times New Roman" w:eastAsia="Times New Roman" w:hAnsi="Times New Roman" w:cs="Times New Roman"/>
        </w:rPr>
        <w:t>для участия в аукционе от __</w:t>
      </w:r>
      <w:proofErr w:type="gramStart"/>
      <w:r w:rsidRPr="00F27768">
        <w:rPr>
          <w:rFonts w:ascii="Times New Roman" w:eastAsia="Times New Roman" w:hAnsi="Times New Roman" w:cs="Times New Roman"/>
        </w:rPr>
        <w:t>_._</w:t>
      </w:r>
      <w:proofErr w:type="gramEnd"/>
      <w:r w:rsidRPr="00F27768">
        <w:rPr>
          <w:rFonts w:ascii="Times New Roman" w:eastAsia="Times New Roman" w:hAnsi="Times New Roman" w:cs="Times New Roman"/>
        </w:rPr>
        <w:t xml:space="preserve">__.2021  №  _________, в сумме                 </w:t>
      </w:r>
      <w:r w:rsidRPr="00F27768">
        <w:rPr>
          <w:rFonts w:ascii="Times New Roman" w:eastAsia="Times New Roman" w:hAnsi="Times New Roman" w:cs="Times New Roman"/>
          <w:b/>
        </w:rPr>
        <w:t>_____ (____________________) рублей  00 копеек</w:t>
      </w:r>
      <w:r w:rsidRPr="00F27768">
        <w:rPr>
          <w:rFonts w:ascii="Times New Roman" w:eastAsia="Times New Roman" w:hAnsi="Times New Roman" w:cs="Times New Roman"/>
        </w:rPr>
        <w:t xml:space="preserve"> засчитывается Продавцом в счет оплаты за Недвижимое имущество;</w:t>
      </w:r>
    </w:p>
    <w:p w14:paraId="3B7D6E43" w14:textId="77777777" w:rsidR="00F27768" w:rsidRPr="00F27768" w:rsidRDefault="00F27768" w:rsidP="00F277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</w:p>
    <w:p w14:paraId="55FBE185" w14:textId="77777777" w:rsidR="00F27768" w:rsidRPr="00F27768" w:rsidRDefault="00F27768" w:rsidP="00F277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F27768">
        <w:rPr>
          <w:rFonts w:ascii="Times New Roman" w:eastAsia="Times New Roman" w:hAnsi="Times New Roman" w:cs="Times New Roman"/>
          <w:b/>
          <w:u w:val="single"/>
        </w:rPr>
        <w:t>если Покупатель является налоговым агентом по уплате НДС:</w:t>
      </w:r>
    </w:p>
    <w:p w14:paraId="3B079BB6" w14:textId="77777777" w:rsidR="00F27768" w:rsidRPr="00F27768" w:rsidRDefault="00F27768" w:rsidP="00F277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F27768">
        <w:rPr>
          <w:rFonts w:ascii="Times New Roman" w:eastAsia="Times New Roman" w:hAnsi="Times New Roman" w:cs="Times New Roman"/>
        </w:rPr>
        <w:t xml:space="preserve">- </w:t>
      </w:r>
      <w:r w:rsidRPr="00F27768">
        <w:rPr>
          <w:rFonts w:ascii="Times New Roman" w:eastAsia="Times New Roman" w:hAnsi="Times New Roman" w:cs="Times New Roman"/>
          <w:b/>
          <w:bCs/>
        </w:rPr>
        <w:t xml:space="preserve">оставшаяся сумма платежа </w:t>
      </w:r>
      <w:r w:rsidRPr="00F27768">
        <w:rPr>
          <w:rFonts w:ascii="Times New Roman" w:eastAsia="Times New Roman" w:hAnsi="Times New Roman" w:cs="Times New Roman"/>
        </w:rPr>
        <w:t>(без задатка и НДС 20</w:t>
      </w:r>
      <w:proofErr w:type="gramStart"/>
      <w:r w:rsidRPr="00F27768">
        <w:rPr>
          <w:rFonts w:ascii="Times New Roman" w:eastAsia="Times New Roman" w:hAnsi="Times New Roman" w:cs="Times New Roman"/>
        </w:rPr>
        <w:t>%)  в</w:t>
      </w:r>
      <w:proofErr w:type="gramEnd"/>
      <w:r w:rsidRPr="00F27768">
        <w:rPr>
          <w:rFonts w:ascii="Times New Roman" w:eastAsia="Times New Roman" w:hAnsi="Times New Roman" w:cs="Times New Roman"/>
        </w:rPr>
        <w:t xml:space="preserve"> размере</w:t>
      </w:r>
      <w:r w:rsidRPr="00F27768">
        <w:rPr>
          <w:rFonts w:ascii="Times New Roman" w:eastAsia="Times New Roman" w:hAnsi="Times New Roman" w:cs="Times New Roman"/>
          <w:bCs/>
        </w:rPr>
        <w:t xml:space="preserve"> ___ (___) рублей ___ копеек</w:t>
      </w:r>
      <w:r w:rsidRPr="00F27768">
        <w:rPr>
          <w:rFonts w:ascii="Times New Roman" w:eastAsia="Times New Roman" w:hAnsi="Times New Roman" w:cs="Times New Roman"/>
        </w:rPr>
        <w:t xml:space="preserve">  перечисляется Покупателем на банковские реквизиты Продавца, указанные в  п. 2.5.  Договора в течение 10-ти дней с момента подписания Договора;</w:t>
      </w:r>
    </w:p>
    <w:p w14:paraId="2DED5A47" w14:textId="77777777" w:rsidR="00F27768" w:rsidRPr="00F27768" w:rsidRDefault="00F27768" w:rsidP="00F277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F27768">
        <w:rPr>
          <w:rFonts w:ascii="Times New Roman" w:eastAsia="Times New Roman" w:hAnsi="Times New Roman" w:cs="Times New Roman"/>
        </w:rPr>
        <w:t xml:space="preserve">- </w:t>
      </w:r>
      <w:r w:rsidRPr="00F27768">
        <w:rPr>
          <w:rFonts w:ascii="Times New Roman" w:eastAsia="Times New Roman" w:hAnsi="Times New Roman" w:cs="Times New Roman"/>
          <w:b/>
          <w:bCs/>
        </w:rPr>
        <w:t xml:space="preserve">НДС (20%) - </w:t>
      </w:r>
      <w:r w:rsidRPr="00F27768">
        <w:rPr>
          <w:rFonts w:ascii="Times New Roman" w:eastAsia="Times New Roman" w:hAnsi="Times New Roman" w:cs="Times New Roman"/>
        </w:rPr>
        <w:t>в размере</w:t>
      </w:r>
      <w:r w:rsidRPr="00F27768">
        <w:rPr>
          <w:rFonts w:ascii="Times New Roman" w:eastAsia="Times New Roman" w:hAnsi="Times New Roman" w:cs="Times New Roman"/>
          <w:b/>
          <w:bCs/>
        </w:rPr>
        <w:t xml:space="preserve"> </w:t>
      </w:r>
      <w:r w:rsidRPr="00F27768">
        <w:rPr>
          <w:rFonts w:ascii="Times New Roman" w:eastAsia="Times New Roman" w:hAnsi="Times New Roman" w:cs="Times New Roman"/>
          <w:bCs/>
        </w:rPr>
        <w:t xml:space="preserve">___ (___) </w:t>
      </w:r>
      <w:r w:rsidRPr="00F27768">
        <w:rPr>
          <w:rFonts w:ascii="Times New Roman" w:eastAsia="Times New Roman" w:hAnsi="Times New Roman" w:cs="Times New Roman"/>
        </w:rPr>
        <w:t>рублей ___ копеек перечисляется Покупателем самостоятельно в течение 10-ти дней с момента подписания Договора в порядке, установленным действующим законодательством.</w:t>
      </w:r>
    </w:p>
    <w:p w14:paraId="05AD2260" w14:textId="77777777" w:rsidR="00F27768" w:rsidRPr="00F27768" w:rsidRDefault="00F27768" w:rsidP="00F277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</w:p>
    <w:p w14:paraId="5E0C626A" w14:textId="77777777" w:rsidR="00F27768" w:rsidRPr="00F27768" w:rsidRDefault="00F27768" w:rsidP="00F277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F27768">
        <w:rPr>
          <w:rFonts w:ascii="Times New Roman" w:eastAsia="Times New Roman" w:hAnsi="Times New Roman" w:cs="Times New Roman"/>
          <w:b/>
          <w:u w:val="single"/>
        </w:rPr>
        <w:t>если Покупатель не является налоговым агентом по уплате НДС:</w:t>
      </w:r>
    </w:p>
    <w:p w14:paraId="1C28566D" w14:textId="77777777" w:rsidR="00F27768" w:rsidRPr="00F27768" w:rsidRDefault="00F27768" w:rsidP="00F277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F27768">
        <w:rPr>
          <w:rFonts w:ascii="Times New Roman" w:eastAsia="Times New Roman" w:hAnsi="Times New Roman" w:cs="Times New Roman"/>
        </w:rPr>
        <w:t xml:space="preserve">- </w:t>
      </w:r>
      <w:r w:rsidRPr="00F27768">
        <w:rPr>
          <w:rFonts w:ascii="Times New Roman" w:eastAsia="Times New Roman" w:hAnsi="Times New Roman" w:cs="Times New Roman"/>
          <w:b/>
          <w:bCs/>
        </w:rPr>
        <w:t xml:space="preserve">оставшаяся сумма платежа с учетом НДС 20% </w:t>
      </w:r>
      <w:r w:rsidRPr="00F27768">
        <w:rPr>
          <w:rFonts w:ascii="Times New Roman" w:eastAsia="Times New Roman" w:hAnsi="Times New Roman" w:cs="Times New Roman"/>
        </w:rPr>
        <w:t xml:space="preserve">(без </w:t>
      </w:r>
      <w:proofErr w:type="gramStart"/>
      <w:r w:rsidRPr="00F27768">
        <w:rPr>
          <w:rFonts w:ascii="Times New Roman" w:eastAsia="Times New Roman" w:hAnsi="Times New Roman" w:cs="Times New Roman"/>
        </w:rPr>
        <w:t>задатка)  в</w:t>
      </w:r>
      <w:proofErr w:type="gramEnd"/>
      <w:r w:rsidRPr="00F27768">
        <w:rPr>
          <w:rFonts w:ascii="Times New Roman" w:eastAsia="Times New Roman" w:hAnsi="Times New Roman" w:cs="Times New Roman"/>
        </w:rPr>
        <w:t xml:space="preserve"> размере ___ (___) рублей ___ копеек  перечисляется Покупателем на банковские реквизиты Продавца, указанные в п. 2.5.  Договора в течение 10-ти дней с момента </w:t>
      </w:r>
      <w:proofErr w:type="gramStart"/>
      <w:r w:rsidRPr="00F27768">
        <w:rPr>
          <w:rFonts w:ascii="Times New Roman" w:eastAsia="Times New Roman" w:hAnsi="Times New Roman" w:cs="Times New Roman"/>
        </w:rPr>
        <w:t>подписания  Договора</w:t>
      </w:r>
      <w:proofErr w:type="gramEnd"/>
      <w:r w:rsidRPr="00F27768">
        <w:rPr>
          <w:rFonts w:ascii="Times New Roman" w:eastAsia="Times New Roman" w:hAnsi="Times New Roman" w:cs="Times New Roman"/>
        </w:rPr>
        <w:t>.</w:t>
      </w:r>
    </w:p>
    <w:p w14:paraId="528845E0" w14:textId="77777777" w:rsidR="00F27768" w:rsidRPr="00F27768" w:rsidRDefault="00F27768" w:rsidP="00F277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</w:p>
    <w:p w14:paraId="50ED77A5" w14:textId="77777777" w:rsidR="00F27768" w:rsidRPr="00F27768" w:rsidRDefault="00F27768" w:rsidP="00F277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F27768">
        <w:rPr>
          <w:rFonts w:ascii="Times New Roman" w:eastAsia="Times New Roman" w:hAnsi="Times New Roman" w:cs="Times New Roman"/>
        </w:rPr>
        <w:t>Копии платежных поручений (в том числе по уплате НДС</w:t>
      </w:r>
      <w:proofErr w:type="gramStart"/>
      <w:r w:rsidRPr="00F27768">
        <w:rPr>
          <w:rFonts w:ascii="Times New Roman" w:eastAsia="Times New Roman" w:hAnsi="Times New Roman" w:cs="Times New Roman"/>
        </w:rPr>
        <w:t>),  с</w:t>
      </w:r>
      <w:proofErr w:type="gramEnd"/>
      <w:r w:rsidRPr="00F27768">
        <w:rPr>
          <w:rFonts w:ascii="Times New Roman" w:eastAsia="Times New Roman" w:hAnsi="Times New Roman" w:cs="Times New Roman"/>
        </w:rPr>
        <w:t xml:space="preserve"> отметкой банка об исполнении, в течение трех календарных дней после внесения  платежа за Недвижимое имущество подлежат передаче Покупателем Продавцу .</w:t>
      </w:r>
    </w:p>
    <w:p w14:paraId="4113C38B" w14:textId="77777777" w:rsidR="00F27768" w:rsidRPr="00F27768" w:rsidRDefault="00F27768" w:rsidP="00F277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F27768">
        <w:rPr>
          <w:rFonts w:ascii="Times New Roman" w:eastAsia="Times New Roman" w:hAnsi="Times New Roman" w:cs="Times New Roman"/>
        </w:rPr>
        <w:t>2.4. Датой надлежащего исполнения обязанности Покупателя по оплате Цены Недвижимого имущества является дата поступления денежных средств в бюджет на банковские реквизиты, указанные в п.2.5. Договора.</w:t>
      </w:r>
    </w:p>
    <w:p w14:paraId="2E4173BA" w14:textId="77777777" w:rsidR="00F27768" w:rsidRPr="00F27768" w:rsidRDefault="00F27768" w:rsidP="00F27768">
      <w:pPr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u w:val="single"/>
          <w:lang w:eastAsia="ar-SA"/>
        </w:rPr>
      </w:pPr>
      <w:r w:rsidRPr="00F27768">
        <w:rPr>
          <w:rFonts w:ascii="Times New Roman" w:eastAsia="Times New Roman" w:hAnsi="Times New Roman" w:cs="Times New Roman"/>
          <w:lang w:eastAsia="ar-SA"/>
        </w:rPr>
        <w:tab/>
        <w:t>2.5. Оплата</w:t>
      </w:r>
      <w:r w:rsidRPr="00F27768">
        <w:rPr>
          <w:rFonts w:ascii="Times New Roman" w:eastAsia="Times New Roman" w:hAnsi="Times New Roman" w:cs="Times New Roman"/>
          <w:spacing w:val="-1"/>
          <w:lang w:eastAsia="ar-SA"/>
        </w:rPr>
        <w:t xml:space="preserve"> за Недвижимое имущество </w:t>
      </w:r>
      <w:r w:rsidRPr="00F27768">
        <w:rPr>
          <w:rFonts w:ascii="Times New Roman" w:eastAsia="Times New Roman" w:hAnsi="Times New Roman" w:cs="Times New Roman"/>
          <w:lang w:eastAsia="ar-SA"/>
        </w:rPr>
        <w:t>производится Покупателем путем перечисления денежных средств на банковские реквизиты Продавца:</w:t>
      </w:r>
    </w:p>
    <w:p w14:paraId="2001844F" w14:textId="77777777" w:rsidR="00F27768" w:rsidRPr="00F27768" w:rsidRDefault="00F27768" w:rsidP="00F277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u w:val="single"/>
        </w:rPr>
      </w:pPr>
      <w:r w:rsidRPr="00F27768">
        <w:rPr>
          <w:rFonts w:ascii="Times New Roman" w:eastAsia="Times New Roman" w:hAnsi="Times New Roman" w:cs="Times New Roman"/>
          <w:b/>
          <w:bCs/>
          <w:u w:val="single"/>
        </w:rPr>
        <w:t>Получатель:</w:t>
      </w:r>
      <w:r w:rsidRPr="00F27768">
        <w:rPr>
          <w:rFonts w:ascii="Times New Roman" w:eastAsia="Times New Roman" w:hAnsi="Times New Roman" w:cs="Times New Roman"/>
        </w:rPr>
        <w:t xml:space="preserve">  УФК по Московской области (Администрация городского округа Долгопрудный) ИНН 5008001799, КПП 500801001, в ГУ БАНКА РОССИИ ПО ЦФО//УФК по Московской области,  г. Москва, БИК 004525987, счёт 40102810845370000004, казначейский счет 03100643000000014800,</w:t>
      </w:r>
      <w:r w:rsidRPr="00F27768">
        <w:rPr>
          <w:rFonts w:ascii="Times New Roman" w:eastAsia="Arial" w:hAnsi="Times New Roman" w:cs="Times New Roman"/>
          <w:color w:val="000000"/>
          <w:spacing w:val="-4"/>
        </w:rPr>
        <w:t xml:space="preserve"> КБК 90111402043040000410, ОКТМО 46716000</w:t>
      </w:r>
      <w:r w:rsidRPr="00F27768">
        <w:rPr>
          <w:rFonts w:ascii="Times New Roman" w:eastAsia="Times New Roman" w:hAnsi="Times New Roman" w:cs="Times New Roman"/>
        </w:rPr>
        <w:t xml:space="preserve">. </w:t>
      </w:r>
    </w:p>
    <w:p w14:paraId="753D8717" w14:textId="77777777" w:rsidR="00F27768" w:rsidRPr="00F27768" w:rsidRDefault="00F27768" w:rsidP="00F27768">
      <w:pPr>
        <w:suppressLineNumbers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ar-SA"/>
        </w:rPr>
      </w:pPr>
      <w:r w:rsidRPr="00F27768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F27768">
        <w:rPr>
          <w:rFonts w:ascii="Times New Roman" w:eastAsia="Times New Roman" w:hAnsi="Times New Roman" w:cs="Times New Roman"/>
          <w:b/>
          <w:bCs/>
          <w:u w:val="single"/>
          <w:lang w:eastAsia="ar-SA"/>
        </w:rPr>
        <w:t>Назначение платежа:</w:t>
      </w:r>
      <w:r w:rsidRPr="00F27768">
        <w:rPr>
          <w:rFonts w:ascii="Times New Roman" w:eastAsia="Times New Roman" w:hAnsi="Times New Roman" w:cs="Times New Roman"/>
          <w:lang w:eastAsia="ar-SA"/>
        </w:rPr>
        <w:t xml:space="preserve"> «Оплата согласно Договору купли-продажи от «___» ___________ 20__г. № ______».</w:t>
      </w:r>
      <w:r w:rsidRPr="00F27768">
        <w:rPr>
          <w:rFonts w:ascii="Times New Roman" w:eastAsia="Times New Roman" w:hAnsi="Times New Roman" w:cs="Times New Roman"/>
          <w:lang w:eastAsia="ar-SA"/>
        </w:rPr>
        <w:tab/>
        <w:t xml:space="preserve"> </w:t>
      </w:r>
    </w:p>
    <w:p w14:paraId="547466A1" w14:textId="77777777" w:rsidR="00F27768" w:rsidRPr="00F27768" w:rsidRDefault="00F27768" w:rsidP="00F27768">
      <w:pPr>
        <w:suppressLineNumbers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color w:val="000000"/>
          <w:lang w:eastAsia="ar-SA"/>
        </w:rPr>
      </w:pPr>
    </w:p>
    <w:p w14:paraId="10921046" w14:textId="77777777" w:rsidR="00F27768" w:rsidRPr="00F27768" w:rsidRDefault="00F27768" w:rsidP="00F27768">
      <w:pPr>
        <w:widowControl w:val="0"/>
        <w:autoSpaceDE w:val="0"/>
        <w:spacing w:after="0" w:line="240" w:lineRule="auto"/>
        <w:ind w:firstLine="709"/>
        <w:jc w:val="center"/>
        <w:rPr>
          <w:rFonts w:ascii="Times New Roman" w:eastAsia="Arial Unicode MS" w:hAnsi="Times New Roman" w:cs="Times New Roman"/>
          <w:b/>
          <w:color w:val="000000"/>
        </w:rPr>
      </w:pPr>
      <w:r w:rsidRPr="00F27768">
        <w:rPr>
          <w:rFonts w:ascii="Times New Roman" w:eastAsia="Arial Unicode MS" w:hAnsi="Times New Roman" w:cs="Times New Roman"/>
          <w:b/>
          <w:color w:val="000000"/>
        </w:rPr>
        <w:t xml:space="preserve">3. Порядок приема-передачи, государственная регистрация </w:t>
      </w:r>
    </w:p>
    <w:p w14:paraId="4E87027A" w14:textId="77777777" w:rsidR="00F27768" w:rsidRPr="00F27768" w:rsidRDefault="00F27768" w:rsidP="00F27768">
      <w:pPr>
        <w:widowControl w:val="0"/>
        <w:autoSpaceDE w:val="0"/>
        <w:spacing w:after="0" w:line="240" w:lineRule="auto"/>
        <w:ind w:firstLine="709"/>
        <w:jc w:val="center"/>
        <w:rPr>
          <w:rFonts w:ascii="Times New Roman" w:eastAsia="Arial Unicode MS" w:hAnsi="Times New Roman" w:cs="Times New Roman"/>
          <w:color w:val="000000"/>
        </w:rPr>
      </w:pPr>
      <w:r w:rsidRPr="00F27768">
        <w:rPr>
          <w:rFonts w:ascii="Times New Roman" w:eastAsia="Arial Unicode MS" w:hAnsi="Times New Roman" w:cs="Times New Roman"/>
          <w:b/>
          <w:color w:val="000000"/>
        </w:rPr>
        <w:t>Недвижимого имущества</w:t>
      </w:r>
    </w:p>
    <w:p w14:paraId="2C76F33D" w14:textId="77777777" w:rsidR="00F27768" w:rsidRPr="00F27768" w:rsidRDefault="00F27768" w:rsidP="00F27768">
      <w:pPr>
        <w:widowControl w:val="0"/>
        <w:autoSpaceDE w:val="0"/>
        <w:spacing w:after="0" w:line="240" w:lineRule="auto"/>
        <w:ind w:firstLine="709"/>
        <w:jc w:val="center"/>
        <w:rPr>
          <w:rFonts w:ascii="Times New Roman" w:eastAsia="Arial Unicode MS" w:hAnsi="Times New Roman" w:cs="Times New Roman"/>
          <w:color w:val="000000"/>
        </w:rPr>
      </w:pPr>
    </w:p>
    <w:p w14:paraId="6A5E3ABB" w14:textId="77777777" w:rsidR="00F27768" w:rsidRPr="00F27768" w:rsidRDefault="00F27768" w:rsidP="00F277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</w:rPr>
      </w:pPr>
      <w:r w:rsidRPr="00F27768">
        <w:rPr>
          <w:rFonts w:ascii="Times New Roman" w:eastAsia="Arial Unicode MS" w:hAnsi="Times New Roman" w:cs="Times New Roman"/>
          <w:color w:val="000000"/>
        </w:rPr>
        <w:t>3.</w:t>
      </w:r>
      <w:r w:rsidRPr="00F27768">
        <w:rPr>
          <w:rFonts w:ascii="Times New Roman" w:eastAsia="Arial Unicode MS" w:hAnsi="Times New Roman" w:cs="Times New Roman"/>
          <w:color w:val="000000"/>
          <w:lang w:val="ru"/>
        </w:rPr>
        <w:t xml:space="preserve">1. </w:t>
      </w:r>
      <w:r w:rsidRPr="00F27768">
        <w:rPr>
          <w:rFonts w:ascii="Times New Roman" w:eastAsia="Times New Roman" w:hAnsi="Times New Roman" w:cs="Times New Roman"/>
          <w:spacing w:val="3"/>
        </w:rPr>
        <w:t xml:space="preserve">Передача </w:t>
      </w:r>
      <w:r w:rsidRPr="00F27768">
        <w:rPr>
          <w:rFonts w:ascii="Times New Roman" w:eastAsia="Times New Roman" w:hAnsi="Times New Roman" w:cs="Times New Roman"/>
          <w:spacing w:val="2"/>
        </w:rPr>
        <w:t>Продавцом</w:t>
      </w:r>
      <w:r w:rsidRPr="00F27768">
        <w:rPr>
          <w:rFonts w:ascii="Times New Roman" w:eastAsia="Times New Roman" w:hAnsi="Times New Roman" w:cs="Times New Roman"/>
          <w:spacing w:val="3"/>
        </w:rPr>
        <w:t xml:space="preserve"> Недвижимого </w:t>
      </w:r>
      <w:r w:rsidRPr="00F27768">
        <w:rPr>
          <w:rFonts w:ascii="Times New Roman" w:eastAsia="Times New Roman" w:hAnsi="Times New Roman" w:cs="Times New Roman"/>
          <w:spacing w:val="2"/>
        </w:rPr>
        <w:t>имущества Покупателю осуществляется по передаточному акту</w:t>
      </w:r>
      <w:r w:rsidRPr="00F27768">
        <w:rPr>
          <w:rFonts w:ascii="Times New Roman" w:eastAsia="Times New Roman" w:hAnsi="Times New Roman" w:cs="Times New Roman"/>
          <w:spacing w:val="-1"/>
        </w:rPr>
        <w:t xml:space="preserve"> в течение трёх дней после уплаты и зачисления в бюджет денежных средств, в соответствии с п.2.3. Договора.</w:t>
      </w:r>
    </w:p>
    <w:p w14:paraId="3C001464" w14:textId="77777777" w:rsidR="00F27768" w:rsidRPr="00F27768" w:rsidRDefault="00F27768" w:rsidP="00F27768">
      <w:pPr>
        <w:shd w:val="clear" w:color="auto" w:fill="FFFFFF"/>
        <w:spacing w:after="0" w:line="240" w:lineRule="auto"/>
        <w:jc w:val="both"/>
        <w:rPr>
          <w:rFonts w:ascii="Times New Roman" w:eastAsia="Arial Unicode MS" w:hAnsi="Times New Roman" w:cs="Times New Roman"/>
          <w:bCs/>
          <w:color w:val="000000"/>
          <w:lang w:val="ru"/>
        </w:rPr>
      </w:pPr>
      <w:r w:rsidRPr="00F27768">
        <w:rPr>
          <w:rFonts w:ascii="Times New Roman" w:eastAsia="Times New Roman" w:hAnsi="Times New Roman" w:cs="Times New Roman"/>
          <w:spacing w:val="-1"/>
        </w:rPr>
        <w:t xml:space="preserve">             3.2. Покупатель с даты подписания передаточного акта и до перехода права собственности на Имущество не вправе распоряжаться Имуществом и несет риск случайной гибели или случайного повреждения Имущества и бремя его содержания. </w:t>
      </w:r>
    </w:p>
    <w:p w14:paraId="6A1B0EDA" w14:textId="77777777" w:rsidR="00F27768" w:rsidRPr="00F27768" w:rsidRDefault="00F27768" w:rsidP="00F27768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lang w:val="ru"/>
        </w:rPr>
      </w:pPr>
      <w:r w:rsidRPr="00F27768">
        <w:rPr>
          <w:rFonts w:ascii="Times New Roman" w:eastAsia="Arial Unicode MS" w:hAnsi="Times New Roman" w:cs="Times New Roman"/>
          <w:bCs/>
          <w:color w:val="000000"/>
          <w:lang w:val="ru"/>
        </w:rPr>
        <w:t xml:space="preserve">3.3.  </w:t>
      </w:r>
      <w:r w:rsidRPr="00F27768">
        <w:rPr>
          <w:rFonts w:ascii="Times New Roman" w:eastAsia="Arial Unicode MS" w:hAnsi="Times New Roman" w:cs="Times New Roman"/>
          <w:color w:val="000000"/>
          <w:lang w:val="ru"/>
        </w:rPr>
        <w:t xml:space="preserve">Стороны обязуются обратиться за государственной регистрацией перехода права собственности на Недвижимое имущество (в том числе подать заявления о государственной регистрации, представить другие документы и выполнить иные действия, необходимые для </w:t>
      </w:r>
      <w:r w:rsidRPr="00F27768">
        <w:rPr>
          <w:rFonts w:ascii="Times New Roman" w:eastAsia="Arial Unicode MS" w:hAnsi="Times New Roman" w:cs="Times New Roman"/>
          <w:color w:val="000000"/>
          <w:lang w:val="ru"/>
        </w:rPr>
        <w:lastRenderedPageBreak/>
        <w:t>государственной регистрации) в течение пяти рабочих дней со дня подписания Сторонами передаточного акта Недвижимого имущества.</w:t>
      </w:r>
    </w:p>
    <w:p w14:paraId="2B15A8D3" w14:textId="77777777" w:rsidR="00F27768" w:rsidRPr="00F27768" w:rsidRDefault="00F27768" w:rsidP="00F27768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lang w:val="ru"/>
        </w:rPr>
      </w:pPr>
      <w:r w:rsidRPr="00F27768">
        <w:rPr>
          <w:rFonts w:ascii="Times New Roman" w:eastAsia="Arial Unicode MS" w:hAnsi="Times New Roman" w:cs="Times New Roman"/>
          <w:color w:val="000000"/>
          <w:lang w:val="ru"/>
        </w:rPr>
        <w:t>3.</w:t>
      </w:r>
      <w:r w:rsidRPr="00F27768">
        <w:rPr>
          <w:rFonts w:ascii="Times New Roman" w:eastAsia="Arial Unicode MS" w:hAnsi="Times New Roman" w:cs="Times New Roman"/>
          <w:color w:val="000000"/>
        </w:rPr>
        <w:t>4</w:t>
      </w:r>
      <w:r w:rsidRPr="00F27768">
        <w:rPr>
          <w:rFonts w:ascii="Times New Roman" w:eastAsia="Arial Unicode MS" w:hAnsi="Times New Roman" w:cs="Times New Roman"/>
          <w:color w:val="000000"/>
          <w:lang w:val="ru"/>
        </w:rPr>
        <w:t xml:space="preserve">. </w:t>
      </w:r>
      <w:r w:rsidRPr="00F27768">
        <w:rPr>
          <w:rFonts w:ascii="Times New Roman" w:eastAsia="Arial Unicode MS" w:hAnsi="Times New Roman" w:cs="Times New Roman"/>
          <w:color w:val="000000"/>
        </w:rPr>
        <w:t xml:space="preserve">Покупатель </w:t>
      </w:r>
      <w:r w:rsidRPr="00F27768">
        <w:rPr>
          <w:rFonts w:ascii="Times New Roman" w:eastAsia="Arial Unicode MS" w:hAnsi="Times New Roman" w:cs="Times New Roman"/>
          <w:color w:val="000000"/>
          <w:lang w:val="ru"/>
        </w:rPr>
        <w:t xml:space="preserve">приобретает право собственности на </w:t>
      </w:r>
      <w:r w:rsidRPr="00F27768">
        <w:rPr>
          <w:rFonts w:ascii="Times New Roman" w:eastAsia="Arial Unicode MS" w:hAnsi="Times New Roman" w:cs="Times New Roman"/>
          <w:color w:val="000000"/>
        </w:rPr>
        <w:t>Недвижимое имущество</w:t>
      </w:r>
      <w:r w:rsidRPr="00F27768">
        <w:rPr>
          <w:rFonts w:ascii="Times New Roman" w:eastAsia="Arial Unicode MS" w:hAnsi="Times New Roman" w:cs="Times New Roman"/>
          <w:color w:val="000000"/>
          <w:lang w:val="ru"/>
        </w:rPr>
        <w:t xml:space="preserve"> после государственной регистрации перехода права собственности.</w:t>
      </w:r>
    </w:p>
    <w:p w14:paraId="78FA6224" w14:textId="77777777" w:rsidR="00F27768" w:rsidRPr="00F27768" w:rsidRDefault="00F27768" w:rsidP="00F277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pacing w:val="-8"/>
          <w:lang w:val="ru"/>
        </w:rPr>
      </w:pPr>
    </w:p>
    <w:p w14:paraId="389407D3" w14:textId="77777777" w:rsidR="00F27768" w:rsidRPr="00F27768" w:rsidRDefault="00F27768" w:rsidP="00F277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8"/>
        </w:rPr>
      </w:pPr>
      <w:r w:rsidRPr="00F27768">
        <w:rPr>
          <w:rFonts w:ascii="Times New Roman" w:eastAsia="Times New Roman" w:hAnsi="Times New Roman" w:cs="Times New Roman"/>
          <w:b/>
          <w:spacing w:val="-8"/>
        </w:rPr>
        <w:t>4. Права и обязанности Сторон</w:t>
      </w:r>
    </w:p>
    <w:p w14:paraId="21FCF029" w14:textId="77777777" w:rsidR="00F27768" w:rsidRPr="00F27768" w:rsidRDefault="00F27768" w:rsidP="00F27768">
      <w:pPr>
        <w:shd w:val="clear" w:color="auto" w:fill="FFFFFF"/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spacing w:val="-8"/>
        </w:rPr>
      </w:pPr>
    </w:p>
    <w:p w14:paraId="7F962BCF" w14:textId="77777777" w:rsidR="00F27768" w:rsidRPr="00F27768" w:rsidRDefault="00F27768" w:rsidP="00F27768">
      <w:pPr>
        <w:shd w:val="clear" w:color="auto" w:fill="FFFFFF"/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</w:rPr>
      </w:pPr>
      <w:r w:rsidRPr="00F27768">
        <w:rPr>
          <w:rFonts w:ascii="Times New Roman" w:eastAsia="Times New Roman" w:hAnsi="Times New Roman" w:cs="Times New Roman"/>
          <w:spacing w:val="2"/>
        </w:rPr>
        <w:t>4.1.</w:t>
      </w:r>
      <w:r w:rsidRPr="00F27768">
        <w:rPr>
          <w:rFonts w:ascii="Times New Roman" w:eastAsia="Times New Roman" w:hAnsi="Times New Roman" w:cs="Times New Roman"/>
        </w:rPr>
        <w:t xml:space="preserve"> Продавец:</w:t>
      </w:r>
    </w:p>
    <w:p w14:paraId="3F1B9903" w14:textId="74851ABB" w:rsidR="00F27768" w:rsidRPr="00F27768" w:rsidRDefault="00F27768" w:rsidP="00F27768">
      <w:pPr>
        <w:shd w:val="clear" w:color="auto" w:fill="FFFFFF"/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pacing w:val="-1"/>
        </w:rPr>
      </w:pPr>
      <w:r w:rsidRPr="00F27768">
        <w:rPr>
          <w:rFonts w:ascii="Times New Roman" w:eastAsia="Times New Roman" w:hAnsi="Times New Roman" w:cs="Times New Roman"/>
        </w:rPr>
        <w:t xml:space="preserve">4.1.1. обязан передать Покупателю Недвижимое имущество по передаточному акту </w:t>
      </w:r>
      <w:r>
        <w:rPr>
          <w:rFonts w:ascii="Times New Roman" w:eastAsia="Times New Roman" w:hAnsi="Times New Roman" w:cs="Times New Roman"/>
        </w:rPr>
        <w:br/>
      </w:r>
      <w:r w:rsidRPr="00F27768">
        <w:rPr>
          <w:rFonts w:ascii="Times New Roman" w:eastAsia="Times New Roman" w:hAnsi="Times New Roman" w:cs="Times New Roman"/>
        </w:rPr>
        <w:t xml:space="preserve">в соответствии с условиями Договора.  </w:t>
      </w:r>
    </w:p>
    <w:p w14:paraId="20C9E8D3" w14:textId="315F5D63" w:rsidR="00F27768" w:rsidRPr="00F27768" w:rsidRDefault="00F27768" w:rsidP="00F27768">
      <w:pPr>
        <w:shd w:val="clear" w:color="auto" w:fill="FFFFFF"/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</w:rPr>
      </w:pPr>
      <w:r w:rsidRPr="00F27768">
        <w:rPr>
          <w:rFonts w:ascii="Times New Roman" w:eastAsia="Times New Roman" w:hAnsi="Times New Roman" w:cs="Times New Roman"/>
          <w:spacing w:val="-1"/>
        </w:rPr>
        <w:t xml:space="preserve">4.1.2. вправе </w:t>
      </w:r>
      <w:r w:rsidRPr="00F27768">
        <w:rPr>
          <w:rFonts w:ascii="Times New Roman" w:eastAsia="Times New Roman" w:hAnsi="Times New Roman" w:cs="Times New Roman"/>
        </w:rPr>
        <w:t xml:space="preserve">требовать своевременной оплаты Цены Недвижимого имущества </w:t>
      </w:r>
      <w:r>
        <w:rPr>
          <w:rFonts w:ascii="Times New Roman" w:eastAsia="Times New Roman" w:hAnsi="Times New Roman" w:cs="Times New Roman"/>
        </w:rPr>
        <w:br/>
      </w:r>
      <w:r w:rsidRPr="00F27768">
        <w:rPr>
          <w:rFonts w:ascii="Times New Roman" w:eastAsia="Times New Roman" w:hAnsi="Times New Roman" w:cs="Times New Roman"/>
        </w:rPr>
        <w:t>в соответствии с разделом 2 Договора.</w:t>
      </w:r>
      <w:r w:rsidRPr="00F27768">
        <w:rPr>
          <w:rFonts w:ascii="Times New Roman" w:eastAsia="Times New Roman" w:hAnsi="Times New Roman" w:cs="Times New Roman"/>
        </w:rPr>
        <w:tab/>
      </w:r>
    </w:p>
    <w:p w14:paraId="7CF5AD3B" w14:textId="77777777" w:rsidR="00F27768" w:rsidRPr="00F27768" w:rsidRDefault="00F27768" w:rsidP="00F27768">
      <w:pPr>
        <w:shd w:val="clear" w:color="auto" w:fill="FFFFFF"/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</w:rPr>
      </w:pPr>
      <w:r w:rsidRPr="00F27768">
        <w:rPr>
          <w:rFonts w:ascii="Times New Roman" w:eastAsia="Times New Roman" w:hAnsi="Times New Roman" w:cs="Times New Roman"/>
        </w:rPr>
        <w:t xml:space="preserve">4.2. Покупатель обязан:  </w:t>
      </w:r>
    </w:p>
    <w:p w14:paraId="7803B4AE" w14:textId="328E76B5" w:rsidR="00F27768" w:rsidRPr="00F27768" w:rsidRDefault="00F27768" w:rsidP="00F27768">
      <w:pPr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</w:rPr>
      </w:pPr>
      <w:r w:rsidRPr="00F27768">
        <w:rPr>
          <w:rFonts w:ascii="Times New Roman" w:eastAsia="Times New Roman" w:hAnsi="Times New Roman" w:cs="Times New Roman"/>
        </w:rPr>
        <w:t xml:space="preserve">4.2.1. принять и оплатить Недвижимое имущество по передаточному акту в соответствии </w:t>
      </w:r>
      <w:r>
        <w:rPr>
          <w:rFonts w:ascii="Times New Roman" w:eastAsia="Times New Roman" w:hAnsi="Times New Roman" w:cs="Times New Roman"/>
        </w:rPr>
        <w:br/>
      </w:r>
      <w:r w:rsidRPr="00F27768">
        <w:rPr>
          <w:rFonts w:ascii="Times New Roman" w:eastAsia="Times New Roman" w:hAnsi="Times New Roman" w:cs="Times New Roman"/>
        </w:rPr>
        <w:t xml:space="preserve">с условиями Договора.   </w:t>
      </w:r>
    </w:p>
    <w:p w14:paraId="413767FA" w14:textId="77777777" w:rsidR="00F27768" w:rsidRPr="00F27768" w:rsidRDefault="00F27768" w:rsidP="00F27768">
      <w:pPr>
        <w:shd w:val="clear" w:color="auto" w:fill="FFFFFF"/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</w:rPr>
      </w:pPr>
      <w:r w:rsidRPr="00F27768">
        <w:rPr>
          <w:rFonts w:ascii="Times New Roman" w:eastAsia="Times New Roman" w:hAnsi="Times New Roman" w:cs="Times New Roman"/>
        </w:rPr>
        <w:t xml:space="preserve">4.2.2.  </w:t>
      </w:r>
      <w:r w:rsidRPr="00F27768">
        <w:rPr>
          <w:rFonts w:ascii="Times New Roman" w:eastAsia="Times New Roman" w:hAnsi="Times New Roman" w:cs="Times New Roman"/>
          <w:spacing w:val="-2"/>
        </w:rPr>
        <w:t xml:space="preserve">нести все расходы, связанные с оформлением </w:t>
      </w:r>
      <w:r w:rsidRPr="00F27768">
        <w:rPr>
          <w:rFonts w:ascii="Times New Roman" w:eastAsia="Times New Roman" w:hAnsi="Times New Roman" w:cs="Times New Roman"/>
          <w:spacing w:val="12"/>
        </w:rPr>
        <w:t>Договора</w:t>
      </w:r>
      <w:r w:rsidRPr="00F27768">
        <w:rPr>
          <w:rFonts w:ascii="Times New Roman" w:eastAsia="Times New Roman" w:hAnsi="Times New Roman" w:cs="Times New Roman"/>
          <w:spacing w:val="-2"/>
        </w:rPr>
        <w:t xml:space="preserve"> и </w:t>
      </w:r>
      <w:r w:rsidRPr="00F27768">
        <w:rPr>
          <w:rFonts w:ascii="Times New Roman" w:eastAsia="Times New Roman" w:hAnsi="Times New Roman" w:cs="Times New Roman"/>
          <w:spacing w:val="12"/>
        </w:rPr>
        <w:t xml:space="preserve">государственной регистрацией перехода права собственности на Недвижимое имущество в соответствии с </w:t>
      </w:r>
      <w:r w:rsidRPr="00F27768">
        <w:rPr>
          <w:rFonts w:ascii="Times New Roman" w:eastAsia="Times New Roman" w:hAnsi="Times New Roman" w:cs="Times New Roman"/>
          <w:spacing w:val="-3"/>
        </w:rPr>
        <w:t>действующим законодательством.</w:t>
      </w:r>
    </w:p>
    <w:p w14:paraId="059CC9E6" w14:textId="77777777" w:rsidR="00F27768" w:rsidRPr="00F27768" w:rsidRDefault="00F27768" w:rsidP="00F27768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spacing w:val="-10"/>
        </w:rPr>
      </w:pPr>
      <w:r w:rsidRPr="00F27768">
        <w:rPr>
          <w:rFonts w:ascii="Times New Roman" w:eastAsia="Times New Roman" w:hAnsi="Times New Roman" w:cs="Times New Roman"/>
        </w:rPr>
        <w:t xml:space="preserve"> </w:t>
      </w:r>
    </w:p>
    <w:p w14:paraId="6AFA3B7E" w14:textId="77777777" w:rsidR="00F27768" w:rsidRPr="00F27768" w:rsidRDefault="00F27768" w:rsidP="00F27768">
      <w:pPr>
        <w:shd w:val="clear" w:color="auto" w:fill="FFFFFF"/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</w:rPr>
      </w:pPr>
      <w:r w:rsidRPr="00F27768">
        <w:rPr>
          <w:rFonts w:ascii="Times New Roman" w:eastAsia="Times New Roman" w:hAnsi="Times New Roman" w:cs="Times New Roman"/>
          <w:b/>
          <w:spacing w:val="-10"/>
        </w:rPr>
        <w:t>5.</w:t>
      </w:r>
      <w:r w:rsidRPr="00F27768">
        <w:rPr>
          <w:rFonts w:ascii="Times New Roman" w:eastAsia="Times New Roman" w:hAnsi="Times New Roman" w:cs="Times New Roman"/>
          <w:b/>
        </w:rPr>
        <w:t xml:space="preserve"> Ответственность Сторон</w:t>
      </w:r>
    </w:p>
    <w:p w14:paraId="1CC940CB" w14:textId="77777777" w:rsidR="00F27768" w:rsidRPr="00F27768" w:rsidRDefault="00F27768" w:rsidP="00F27768">
      <w:pPr>
        <w:shd w:val="clear" w:color="auto" w:fill="FFFFFF"/>
        <w:spacing w:after="0" w:line="240" w:lineRule="auto"/>
        <w:ind w:hanging="142"/>
        <w:rPr>
          <w:rFonts w:ascii="Times New Roman" w:eastAsia="Times New Roman" w:hAnsi="Times New Roman" w:cs="Times New Roman"/>
        </w:rPr>
      </w:pPr>
    </w:p>
    <w:p w14:paraId="6FC77480" w14:textId="1E6CCC22" w:rsidR="00F27768" w:rsidRPr="00F27768" w:rsidRDefault="00F27768" w:rsidP="00F27768">
      <w:pPr>
        <w:shd w:val="clear" w:color="auto" w:fill="FFFFFF"/>
        <w:spacing w:after="0" w:line="240" w:lineRule="auto"/>
        <w:ind w:left="-142" w:firstLine="993"/>
        <w:jc w:val="both"/>
        <w:rPr>
          <w:rFonts w:ascii="Times New Roman" w:eastAsia="Times New Roman" w:hAnsi="Times New Roman" w:cs="Times New Roman"/>
          <w:spacing w:val="5"/>
        </w:rPr>
      </w:pPr>
      <w:r w:rsidRPr="00F27768">
        <w:rPr>
          <w:rFonts w:ascii="Times New Roman" w:eastAsia="Times New Roman" w:hAnsi="Times New Roman" w:cs="Times New Roman"/>
          <w:spacing w:val="5"/>
        </w:rPr>
        <w:t xml:space="preserve">5.1. Стороны несут ответственность за невыполнение своих обязательств </w:t>
      </w:r>
      <w:r>
        <w:rPr>
          <w:rFonts w:ascii="Times New Roman" w:eastAsia="Times New Roman" w:hAnsi="Times New Roman" w:cs="Times New Roman"/>
          <w:spacing w:val="5"/>
        </w:rPr>
        <w:br/>
      </w:r>
      <w:r w:rsidRPr="00F27768">
        <w:rPr>
          <w:rFonts w:ascii="Times New Roman" w:eastAsia="Times New Roman" w:hAnsi="Times New Roman" w:cs="Times New Roman"/>
          <w:spacing w:val="5"/>
        </w:rPr>
        <w:t>по настоящему Договору в соответствии с действующим законодательством РФ.</w:t>
      </w:r>
    </w:p>
    <w:p w14:paraId="51CD3AA6" w14:textId="4EDFE7AD" w:rsidR="00F27768" w:rsidRPr="00F27768" w:rsidRDefault="00F27768" w:rsidP="00F27768">
      <w:pPr>
        <w:shd w:val="clear" w:color="auto" w:fill="FFFFFF"/>
        <w:spacing w:after="0" w:line="240" w:lineRule="auto"/>
        <w:ind w:left="-142" w:firstLine="993"/>
        <w:jc w:val="both"/>
        <w:rPr>
          <w:rFonts w:ascii="Times New Roman" w:eastAsia="Times New Roman" w:hAnsi="Times New Roman" w:cs="Times New Roman"/>
        </w:rPr>
      </w:pPr>
      <w:r w:rsidRPr="00F27768">
        <w:rPr>
          <w:rFonts w:ascii="Times New Roman" w:eastAsia="Times New Roman" w:hAnsi="Times New Roman" w:cs="Times New Roman"/>
          <w:spacing w:val="5"/>
        </w:rPr>
        <w:t xml:space="preserve">5.2. В случае просрочки Покупателем оплаты Цены Недвижимого имущества, </w:t>
      </w:r>
      <w:r>
        <w:rPr>
          <w:rFonts w:ascii="Times New Roman" w:eastAsia="Times New Roman" w:hAnsi="Times New Roman" w:cs="Times New Roman"/>
          <w:spacing w:val="5"/>
        </w:rPr>
        <w:br/>
      </w:r>
      <w:r w:rsidRPr="00F27768">
        <w:rPr>
          <w:rFonts w:ascii="Times New Roman" w:eastAsia="Times New Roman" w:hAnsi="Times New Roman" w:cs="Times New Roman"/>
          <w:spacing w:val="5"/>
        </w:rPr>
        <w:t xml:space="preserve">в соответствии с </w:t>
      </w:r>
      <w:r w:rsidRPr="00F27768">
        <w:rPr>
          <w:rFonts w:ascii="Times New Roman" w:eastAsia="Times New Roman" w:hAnsi="Times New Roman" w:cs="Times New Roman"/>
          <w:spacing w:val="8"/>
        </w:rPr>
        <w:t xml:space="preserve">п.2.3. </w:t>
      </w:r>
      <w:r w:rsidRPr="00F27768">
        <w:rPr>
          <w:rFonts w:ascii="Times New Roman" w:eastAsia="Times New Roman" w:hAnsi="Times New Roman" w:cs="Times New Roman"/>
        </w:rPr>
        <w:t>Договора, взимается пени в размере 0,1 процента от суммы невнесенного платежа за каждый день просрочки.</w:t>
      </w:r>
    </w:p>
    <w:p w14:paraId="494FDEBA" w14:textId="77777777" w:rsidR="00F27768" w:rsidRPr="00F27768" w:rsidRDefault="00F27768" w:rsidP="00F27768">
      <w:pPr>
        <w:shd w:val="clear" w:color="auto" w:fill="FFFFFF"/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pacing w:val="-7"/>
        </w:rPr>
      </w:pPr>
      <w:r w:rsidRPr="00F27768">
        <w:rPr>
          <w:rFonts w:ascii="Times New Roman" w:eastAsia="Times New Roman" w:hAnsi="Times New Roman" w:cs="Times New Roman"/>
        </w:rPr>
        <w:tab/>
      </w:r>
    </w:p>
    <w:p w14:paraId="1820590B" w14:textId="77777777" w:rsidR="00F27768" w:rsidRPr="00F27768" w:rsidRDefault="00F27768" w:rsidP="00F277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F27768">
        <w:rPr>
          <w:rFonts w:ascii="Times New Roman" w:eastAsia="Times New Roman" w:hAnsi="Times New Roman" w:cs="Times New Roman"/>
          <w:b/>
          <w:spacing w:val="-12"/>
        </w:rPr>
        <w:t xml:space="preserve">6. </w:t>
      </w:r>
      <w:r w:rsidRPr="00F27768">
        <w:rPr>
          <w:rFonts w:ascii="Times New Roman" w:eastAsia="Times New Roman" w:hAnsi="Times New Roman" w:cs="Times New Roman"/>
          <w:b/>
        </w:rPr>
        <w:t xml:space="preserve"> </w:t>
      </w:r>
      <w:r w:rsidRPr="00F27768">
        <w:rPr>
          <w:rFonts w:ascii="Times New Roman" w:eastAsia="Times New Roman" w:hAnsi="Times New Roman" w:cs="Times New Roman"/>
          <w:b/>
          <w:spacing w:val="-1"/>
        </w:rPr>
        <w:t>Заключительные положения</w:t>
      </w:r>
    </w:p>
    <w:p w14:paraId="2C04BBD0" w14:textId="77777777" w:rsidR="00F27768" w:rsidRPr="00F27768" w:rsidRDefault="00F27768" w:rsidP="00F277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</w:rPr>
      </w:pPr>
      <w:r w:rsidRPr="00F27768">
        <w:rPr>
          <w:rFonts w:ascii="Times New Roman" w:eastAsia="Times New Roman" w:hAnsi="Times New Roman" w:cs="Times New Roman"/>
          <w:spacing w:val="-1"/>
        </w:rPr>
        <w:tab/>
      </w:r>
    </w:p>
    <w:p w14:paraId="4CA5D29C" w14:textId="7EC7C1F1" w:rsidR="00F27768" w:rsidRPr="00F27768" w:rsidRDefault="00F27768" w:rsidP="00F277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27768">
        <w:rPr>
          <w:rFonts w:ascii="Times New Roman" w:eastAsia="Times New Roman" w:hAnsi="Times New Roman" w:cs="Times New Roman"/>
          <w:spacing w:val="-1"/>
        </w:rPr>
        <w:tab/>
        <w:t xml:space="preserve">6.1. </w:t>
      </w:r>
      <w:r w:rsidRPr="00F27768">
        <w:rPr>
          <w:rFonts w:ascii="Times New Roman" w:eastAsia="Times New Roman" w:hAnsi="Times New Roman" w:cs="Times New Roman"/>
        </w:rPr>
        <w:t xml:space="preserve">Все изменения и дополнения к настоящему Договору, не противоречащие действующему законодательству, оформляются в виде соглашений, подписываются Сторонами </w:t>
      </w:r>
      <w:r>
        <w:rPr>
          <w:rFonts w:ascii="Times New Roman" w:eastAsia="Times New Roman" w:hAnsi="Times New Roman" w:cs="Times New Roman"/>
        </w:rPr>
        <w:br/>
      </w:r>
      <w:r w:rsidRPr="00F27768">
        <w:rPr>
          <w:rFonts w:ascii="Times New Roman" w:eastAsia="Times New Roman" w:hAnsi="Times New Roman" w:cs="Times New Roman"/>
        </w:rPr>
        <w:t>и являются его неотъемлемой частью.</w:t>
      </w:r>
    </w:p>
    <w:p w14:paraId="108D7F6B" w14:textId="77777777" w:rsidR="00F27768" w:rsidRPr="00F27768" w:rsidRDefault="00F27768" w:rsidP="00F277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</w:rPr>
      </w:pPr>
      <w:r w:rsidRPr="00F27768">
        <w:rPr>
          <w:rFonts w:ascii="Times New Roman" w:eastAsia="Times New Roman" w:hAnsi="Times New Roman" w:cs="Times New Roman"/>
        </w:rPr>
        <w:t xml:space="preserve">При этом изменение существенных условий Договора не допускается. </w:t>
      </w:r>
    </w:p>
    <w:p w14:paraId="1F5DF00F" w14:textId="5068428C" w:rsidR="00F27768" w:rsidRPr="00F27768" w:rsidRDefault="00F27768" w:rsidP="00F277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val="ru"/>
        </w:rPr>
      </w:pPr>
      <w:r w:rsidRPr="00F27768">
        <w:rPr>
          <w:rFonts w:ascii="Times New Roman" w:eastAsia="Arial Unicode MS" w:hAnsi="Times New Roman" w:cs="Times New Roman"/>
          <w:color w:val="000000"/>
        </w:rPr>
        <w:tab/>
        <w:t xml:space="preserve">6.2. </w:t>
      </w:r>
      <w:r w:rsidRPr="00F27768">
        <w:rPr>
          <w:rFonts w:ascii="Times New Roman" w:eastAsia="Arial Unicode MS" w:hAnsi="Times New Roman" w:cs="Times New Roman"/>
          <w:color w:val="000000"/>
          <w:lang w:val="ru"/>
        </w:rPr>
        <w:t xml:space="preserve">Договор может быть расторгнут по соглашению Сторон, в судебном порядке, </w:t>
      </w:r>
      <w:r>
        <w:rPr>
          <w:rFonts w:ascii="Times New Roman" w:eastAsia="Arial Unicode MS" w:hAnsi="Times New Roman" w:cs="Times New Roman"/>
          <w:color w:val="000000"/>
          <w:lang w:val="ru"/>
        </w:rPr>
        <w:br/>
      </w:r>
      <w:r w:rsidRPr="00F27768">
        <w:rPr>
          <w:rFonts w:ascii="Times New Roman" w:eastAsia="Arial Unicode MS" w:hAnsi="Times New Roman" w:cs="Times New Roman"/>
          <w:color w:val="000000"/>
          <w:lang w:val="ru"/>
        </w:rPr>
        <w:t>в одностороннем порядке в соответствии с действующим законодательством.</w:t>
      </w:r>
    </w:p>
    <w:p w14:paraId="71CF2E29" w14:textId="1477285A" w:rsidR="00F27768" w:rsidRPr="00F27768" w:rsidRDefault="00F27768" w:rsidP="00F27768">
      <w:pPr>
        <w:spacing w:after="0" w:line="200" w:lineRule="atLeast"/>
        <w:jc w:val="both"/>
        <w:rPr>
          <w:rFonts w:ascii="Times New Roman" w:eastAsia="Times New Roman" w:hAnsi="Times New Roman" w:cs="Times New Roman"/>
          <w:spacing w:val="5"/>
        </w:rPr>
      </w:pPr>
      <w:r w:rsidRPr="00F27768">
        <w:rPr>
          <w:rFonts w:ascii="Times New Roman" w:eastAsia="Times New Roman" w:hAnsi="Times New Roman" w:cs="Times New Roman"/>
          <w:lang w:val="ru"/>
        </w:rPr>
        <w:t xml:space="preserve">           6.3. </w:t>
      </w:r>
      <w:r w:rsidRPr="00F27768">
        <w:rPr>
          <w:rFonts w:ascii="Times New Roman" w:eastAsia="SimSun" w:hAnsi="Times New Roman" w:cs="Times New Roman"/>
          <w:kern w:val="1"/>
          <w:lang w:eastAsia="hi-IN" w:bidi="hi-IN"/>
        </w:rPr>
        <w:t xml:space="preserve">Все уведомления, направляемые в соответствии с Договором должны составляться </w:t>
      </w:r>
      <w:r>
        <w:rPr>
          <w:rFonts w:ascii="Times New Roman" w:eastAsia="SimSun" w:hAnsi="Times New Roman" w:cs="Times New Roman"/>
          <w:kern w:val="1"/>
          <w:lang w:eastAsia="hi-IN" w:bidi="hi-IN"/>
        </w:rPr>
        <w:br/>
      </w:r>
      <w:r w:rsidRPr="00F27768">
        <w:rPr>
          <w:rFonts w:ascii="Times New Roman" w:eastAsia="SimSun" w:hAnsi="Times New Roman" w:cs="Times New Roman"/>
          <w:kern w:val="1"/>
          <w:lang w:eastAsia="hi-IN" w:bidi="hi-IN"/>
        </w:rPr>
        <w:t xml:space="preserve">в письменной форме, и будут считаться направленными надлежащим образом, если они посланы заказным почтовым отправлением с уведомлением о вручении или доставлены с нарочным </w:t>
      </w:r>
      <w:r>
        <w:rPr>
          <w:rFonts w:ascii="Times New Roman" w:eastAsia="SimSun" w:hAnsi="Times New Roman" w:cs="Times New Roman"/>
          <w:kern w:val="1"/>
          <w:lang w:eastAsia="hi-IN" w:bidi="hi-IN"/>
        </w:rPr>
        <w:br/>
      </w:r>
      <w:r w:rsidRPr="00F27768">
        <w:rPr>
          <w:rFonts w:ascii="Times New Roman" w:eastAsia="SimSun" w:hAnsi="Times New Roman" w:cs="Times New Roman"/>
          <w:kern w:val="1"/>
          <w:lang w:eastAsia="hi-IN" w:bidi="hi-IN"/>
        </w:rPr>
        <w:t>по адресу Стороны.</w:t>
      </w:r>
    </w:p>
    <w:p w14:paraId="342ADC5F" w14:textId="52A80FE8" w:rsidR="00F27768" w:rsidRPr="00F27768" w:rsidRDefault="00F27768" w:rsidP="00F277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</w:rPr>
      </w:pPr>
      <w:r w:rsidRPr="00F27768">
        <w:rPr>
          <w:rFonts w:ascii="Times New Roman" w:eastAsia="Times New Roman" w:hAnsi="Times New Roman" w:cs="Times New Roman"/>
          <w:spacing w:val="5"/>
        </w:rPr>
        <w:tab/>
        <w:t xml:space="preserve">6.4. Споры и разногласия, которые могут возникнуть при исполнении </w:t>
      </w:r>
      <w:r w:rsidRPr="00F27768">
        <w:rPr>
          <w:rFonts w:ascii="Times New Roman" w:eastAsia="Times New Roman" w:hAnsi="Times New Roman" w:cs="Times New Roman"/>
          <w:spacing w:val="4"/>
        </w:rPr>
        <w:t xml:space="preserve">настоящего Договора, если они не урегулированы сторонами путем переговоров, передаются </w:t>
      </w:r>
      <w:r>
        <w:rPr>
          <w:rFonts w:ascii="Times New Roman" w:eastAsia="Times New Roman" w:hAnsi="Times New Roman" w:cs="Times New Roman"/>
          <w:spacing w:val="4"/>
        </w:rPr>
        <w:br/>
      </w:r>
      <w:r w:rsidRPr="00F27768">
        <w:rPr>
          <w:rFonts w:ascii="Times New Roman" w:eastAsia="Times New Roman" w:hAnsi="Times New Roman" w:cs="Times New Roman"/>
          <w:spacing w:val="4"/>
        </w:rPr>
        <w:t xml:space="preserve">на рассмотрение в </w:t>
      </w:r>
      <w:r w:rsidRPr="00F27768">
        <w:rPr>
          <w:rFonts w:ascii="Times New Roman" w:eastAsia="Times New Roman" w:hAnsi="Times New Roman" w:cs="Times New Roman"/>
          <w:spacing w:val="8"/>
        </w:rPr>
        <w:t xml:space="preserve">Арбитражный суд Московской </w:t>
      </w:r>
      <w:proofErr w:type="gramStart"/>
      <w:r w:rsidRPr="00F27768">
        <w:rPr>
          <w:rFonts w:ascii="Times New Roman" w:eastAsia="Times New Roman" w:hAnsi="Times New Roman" w:cs="Times New Roman"/>
          <w:spacing w:val="8"/>
        </w:rPr>
        <w:t>области  в</w:t>
      </w:r>
      <w:proofErr w:type="gramEnd"/>
      <w:r w:rsidRPr="00F27768">
        <w:rPr>
          <w:rFonts w:ascii="Times New Roman" w:eastAsia="Times New Roman" w:hAnsi="Times New Roman" w:cs="Times New Roman"/>
          <w:spacing w:val="8"/>
        </w:rPr>
        <w:t xml:space="preserve"> установленном порядке.</w:t>
      </w:r>
    </w:p>
    <w:p w14:paraId="6B54FD8E" w14:textId="77777777" w:rsidR="00F27768" w:rsidRPr="00F27768" w:rsidRDefault="00F27768" w:rsidP="00F277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</w:rPr>
      </w:pPr>
      <w:r w:rsidRPr="00F27768">
        <w:rPr>
          <w:rFonts w:ascii="Times New Roman" w:eastAsia="Times New Roman" w:hAnsi="Times New Roman" w:cs="Times New Roman"/>
          <w:spacing w:val="-1"/>
        </w:rPr>
        <w:tab/>
        <w:t xml:space="preserve">6.5. </w:t>
      </w:r>
      <w:r w:rsidRPr="00F27768">
        <w:rPr>
          <w:rFonts w:ascii="Times New Roman" w:eastAsia="Times New Roman" w:hAnsi="Times New Roman" w:cs="Times New Roman"/>
          <w:spacing w:val="2"/>
        </w:rPr>
        <w:t>Настоящий Договор вступает в силу со дня его подписания и действует до выполнения Сторонами всех своих обязательств по настоящему Договору.</w:t>
      </w:r>
    </w:p>
    <w:p w14:paraId="369010A5" w14:textId="77777777" w:rsidR="00F27768" w:rsidRPr="00F27768" w:rsidRDefault="00F27768" w:rsidP="00F27768">
      <w:pPr>
        <w:shd w:val="clear" w:color="auto" w:fill="FFFFFF"/>
        <w:spacing w:after="0" w:line="240" w:lineRule="auto"/>
        <w:jc w:val="both"/>
        <w:rPr>
          <w:rFonts w:ascii="Times New Roman" w:eastAsia="SimSun" w:hAnsi="Times New Roman" w:cs="Times New Roman"/>
          <w:kern w:val="1"/>
          <w:lang w:eastAsia="hi-IN" w:bidi="hi-IN"/>
        </w:rPr>
      </w:pPr>
      <w:r w:rsidRPr="00F27768">
        <w:rPr>
          <w:rFonts w:ascii="Times New Roman" w:eastAsia="Times New Roman" w:hAnsi="Times New Roman" w:cs="Times New Roman"/>
          <w:spacing w:val="2"/>
        </w:rPr>
        <w:tab/>
        <w:t>6.6. Во всех случаях, не предусмотренных настоящим Договором, Стороны руководствуются действующим законодательством Российской Федерации.</w:t>
      </w:r>
    </w:p>
    <w:p w14:paraId="4FDB5EAF" w14:textId="77777777" w:rsidR="00F27768" w:rsidRPr="00F27768" w:rsidRDefault="00F27768" w:rsidP="00F27768">
      <w:pPr>
        <w:widowControl w:val="0"/>
        <w:spacing w:after="0" w:line="200" w:lineRule="atLeast"/>
        <w:jc w:val="both"/>
        <w:rPr>
          <w:rFonts w:ascii="Times New Roman" w:eastAsia="Times New Roman" w:hAnsi="Times New Roman" w:cs="Times New Roman"/>
          <w:spacing w:val="2"/>
        </w:rPr>
      </w:pPr>
      <w:r w:rsidRPr="00F27768">
        <w:rPr>
          <w:rFonts w:ascii="Times New Roman" w:eastAsia="SimSun" w:hAnsi="Times New Roman" w:cs="Times New Roman"/>
          <w:kern w:val="1"/>
          <w:lang w:eastAsia="hi-IN" w:bidi="hi-IN"/>
        </w:rPr>
        <w:tab/>
        <w:t>6.7. Приложения к Договору составляют его неотъемлемую часть и составляются в том же количестве экземпляров, что и Договор.</w:t>
      </w:r>
    </w:p>
    <w:p w14:paraId="2DCC4A20" w14:textId="77777777" w:rsidR="00F27768" w:rsidRPr="00F27768" w:rsidRDefault="00F27768" w:rsidP="00F2776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27768">
        <w:rPr>
          <w:rFonts w:ascii="Times New Roman" w:eastAsia="Times New Roman" w:hAnsi="Times New Roman" w:cs="Times New Roman"/>
          <w:spacing w:val="2"/>
        </w:rPr>
        <w:tab/>
        <w:t xml:space="preserve">6.8. </w:t>
      </w:r>
      <w:r w:rsidRPr="00F27768">
        <w:rPr>
          <w:rFonts w:ascii="Times New Roman" w:eastAsia="Times New Roman" w:hAnsi="Times New Roman" w:cs="Times New Roman"/>
          <w:spacing w:val="7"/>
        </w:rPr>
        <w:t>Настоящий Договор составлен в двух экземплярах, имеющих одинаковую юридическую силу</w:t>
      </w:r>
      <w:r w:rsidRPr="00F27768">
        <w:rPr>
          <w:rFonts w:ascii="Times New Roman" w:eastAsia="SimSun" w:hAnsi="Times New Roman" w:cs="Times New Roman"/>
          <w:spacing w:val="-10"/>
          <w:kern w:val="1"/>
          <w:lang w:eastAsia="hi-IN" w:bidi="hi-IN"/>
        </w:rPr>
        <w:t xml:space="preserve">: один экземпляр </w:t>
      </w:r>
      <w:proofErr w:type="gramStart"/>
      <w:r w:rsidRPr="00F27768">
        <w:rPr>
          <w:rFonts w:ascii="Times New Roman" w:eastAsia="SimSun" w:hAnsi="Times New Roman" w:cs="Times New Roman"/>
          <w:spacing w:val="-10"/>
          <w:kern w:val="1"/>
          <w:lang w:eastAsia="hi-IN" w:bidi="hi-IN"/>
        </w:rPr>
        <w:t>–  Продавцу</w:t>
      </w:r>
      <w:proofErr w:type="gramEnd"/>
      <w:r w:rsidRPr="00F27768">
        <w:rPr>
          <w:rFonts w:ascii="Times New Roman" w:eastAsia="SimSun" w:hAnsi="Times New Roman" w:cs="Times New Roman"/>
          <w:spacing w:val="-10"/>
          <w:kern w:val="1"/>
          <w:lang w:eastAsia="hi-IN" w:bidi="hi-IN"/>
        </w:rPr>
        <w:t xml:space="preserve">;   второй экземпляр –  Покупателю;  </w:t>
      </w:r>
      <w:r w:rsidRPr="00F27768">
        <w:rPr>
          <w:rFonts w:ascii="Times New Roman" w:eastAsia="Times New Roman" w:hAnsi="Times New Roman" w:cs="Times New Roman"/>
        </w:rPr>
        <w:t>органу,  осуществляющему государственную регистрацию прав на недвижимое имущество и сделок с ним, договор  направляется в электронном виде.</w:t>
      </w:r>
    </w:p>
    <w:p w14:paraId="11446C58" w14:textId="77777777" w:rsidR="00F27768" w:rsidRPr="00F27768" w:rsidRDefault="00F27768" w:rsidP="00F27768">
      <w:pPr>
        <w:spacing w:after="0" w:line="200" w:lineRule="atLeast"/>
        <w:jc w:val="both"/>
        <w:rPr>
          <w:rFonts w:ascii="Times New Roman" w:eastAsia="SimSun" w:hAnsi="Times New Roman" w:cs="Times New Roman"/>
          <w:kern w:val="1"/>
          <w:lang w:eastAsia="hi-IN" w:bidi="hi-IN"/>
        </w:rPr>
      </w:pPr>
    </w:p>
    <w:p w14:paraId="08FD20B9" w14:textId="77777777" w:rsidR="00F27768" w:rsidRPr="00F27768" w:rsidRDefault="00F27768" w:rsidP="00F27768">
      <w:pPr>
        <w:widowControl w:val="0"/>
        <w:spacing w:after="0" w:line="200" w:lineRule="atLeast"/>
        <w:jc w:val="both"/>
        <w:rPr>
          <w:rFonts w:ascii="Times New Roman" w:eastAsia="SimSun" w:hAnsi="Times New Roman" w:cs="Times New Roman"/>
          <w:kern w:val="1"/>
          <w:lang w:eastAsia="hi-IN" w:bidi="hi-IN"/>
        </w:rPr>
      </w:pPr>
    </w:p>
    <w:p w14:paraId="71DD07E2" w14:textId="77777777" w:rsidR="00F27768" w:rsidRPr="00F27768" w:rsidRDefault="00F27768" w:rsidP="00F27768">
      <w:pPr>
        <w:widowControl w:val="0"/>
        <w:spacing w:after="0" w:line="200" w:lineRule="atLeast"/>
        <w:jc w:val="both"/>
        <w:rPr>
          <w:rFonts w:ascii="Times New Roman" w:eastAsia="SimSun" w:hAnsi="Times New Roman" w:cs="Times New Roman"/>
          <w:kern w:val="1"/>
          <w:lang w:val="en-US" w:eastAsia="hi-IN" w:bidi="hi-IN"/>
        </w:rPr>
      </w:pPr>
      <w:r w:rsidRPr="00F27768">
        <w:rPr>
          <w:rFonts w:ascii="Times New Roman" w:eastAsia="SimSun" w:hAnsi="Times New Roman" w:cs="Times New Roman"/>
          <w:kern w:val="1"/>
          <w:lang w:eastAsia="hi-IN" w:bidi="hi-IN"/>
        </w:rPr>
        <w:t xml:space="preserve">           </w:t>
      </w:r>
      <w:proofErr w:type="spellStart"/>
      <w:r w:rsidRPr="00F27768">
        <w:rPr>
          <w:rFonts w:ascii="Times New Roman" w:eastAsia="SimSun" w:hAnsi="Times New Roman" w:cs="Times New Roman"/>
          <w:kern w:val="1"/>
          <w:lang w:val="en-US" w:eastAsia="hi-IN" w:bidi="hi-IN"/>
        </w:rPr>
        <w:t>Приложение</w:t>
      </w:r>
      <w:proofErr w:type="spellEnd"/>
      <w:r w:rsidRPr="00F27768">
        <w:rPr>
          <w:rFonts w:ascii="Times New Roman" w:eastAsia="SimSun" w:hAnsi="Times New Roman" w:cs="Times New Roman"/>
          <w:kern w:val="1"/>
          <w:lang w:val="en-US" w:eastAsia="hi-IN" w:bidi="hi-IN"/>
        </w:rPr>
        <w:t xml:space="preserve"> к </w:t>
      </w:r>
      <w:proofErr w:type="spellStart"/>
      <w:r w:rsidRPr="00F27768">
        <w:rPr>
          <w:rFonts w:ascii="Times New Roman" w:eastAsia="SimSun" w:hAnsi="Times New Roman" w:cs="Times New Roman"/>
          <w:kern w:val="1"/>
          <w:lang w:val="en-US" w:eastAsia="hi-IN" w:bidi="hi-IN"/>
        </w:rPr>
        <w:t>Договору</w:t>
      </w:r>
      <w:proofErr w:type="spellEnd"/>
      <w:r w:rsidRPr="00F27768">
        <w:rPr>
          <w:rFonts w:ascii="Times New Roman" w:eastAsia="SimSun" w:hAnsi="Times New Roman" w:cs="Times New Roman"/>
          <w:kern w:val="1"/>
          <w:lang w:val="en-US" w:eastAsia="hi-IN" w:bidi="hi-IN"/>
        </w:rPr>
        <w:t xml:space="preserve">: </w:t>
      </w:r>
    </w:p>
    <w:p w14:paraId="47846F86" w14:textId="77777777" w:rsidR="00F27768" w:rsidRPr="00F27768" w:rsidRDefault="00F27768" w:rsidP="00F27768">
      <w:pPr>
        <w:widowControl w:val="0"/>
        <w:numPr>
          <w:ilvl w:val="0"/>
          <w:numId w:val="2"/>
        </w:numPr>
        <w:suppressAutoHyphens/>
        <w:spacing w:after="0" w:line="200" w:lineRule="atLeast"/>
        <w:jc w:val="both"/>
        <w:rPr>
          <w:rFonts w:ascii="Times New Roman" w:eastAsia="SimSun" w:hAnsi="Times New Roman" w:cs="Times New Roman"/>
          <w:kern w:val="1"/>
          <w:lang w:val="en-US" w:eastAsia="hi-IN" w:bidi="hi-IN"/>
        </w:rPr>
      </w:pPr>
      <w:proofErr w:type="spellStart"/>
      <w:r w:rsidRPr="00F27768">
        <w:rPr>
          <w:rFonts w:ascii="Times New Roman" w:eastAsia="SimSun" w:hAnsi="Times New Roman" w:cs="Times New Roman"/>
          <w:kern w:val="1"/>
          <w:lang w:val="en-US" w:eastAsia="hi-IN" w:bidi="hi-IN"/>
        </w:rPr>
        <w:t>Передаточный</w:t>
      </w:r>
      <w:proofErr w:type="spellEnd"/>
      <w:r w:rsidRPr="00F27768">
        <w:rPr>
          <w:rFonts w:ascii="Times New Roman" w:eastAsia="SimSun" w:hAnsi="Times New Roman" w:cs="Times New Roman"/>
          <w:kern w:val="1"/>
          <w:lang w:val="en-US" w:eastAsia="hi-IN" w:bidi="hi-IN"/>
        </w:rPr>
        <w:t xml:space="preserve"> </w:t>
      </w:r>
      <w:proofErr w:type="spellStart"/>
      <w:r w:rsidRPr="00F27768">
        <w:rPr>
          <w:rFonts w:ascii="Times New Roman" w:eastAsia="SimSun" w:hAnsi="Times New Roman" w:cs="Times New Roman"/>
          <w:kern w:val="1"/>
          <w:lang w:val="en-US" w:eastAsia="hi-IN" w:bidi="hi-IN"/>
        </w:rPr>
        <w:t>акт</w:t>
      </w:r>
      <w:proofErr w:type="spellEnd"/>
      <w:r w:rsidRPr="00F27768">
        <w:rPr>
          <w:rFonts w:ascii="Times New Roman" w:eastAsia="SimSun" w:hAnsi="Times New Roman" w:cs="Times New Roman"/>
          <w:kern w:val="1"/>
          <w:lang w:val="en-US" w:eastAsia="hi-IN" w:bidi="hi-IN"/>
        </w:rPr>
        <w:t xml:space="preserve"> </w:t>
      </w:r>
    </w:p>
    <w:p w14:paraId="3EB73C6D" w14:textId="77777777" w:rsidR="00F27768" w:rsidRPr="00F27768" w:rsidRDefault="00F27768" w:rsidP="00F27768">
      <w:pPr>
        <w:widowControl w:val="0"/>
        <w:spacing w:after="0" w:line="200" w:lineRule="atLeast"/>
        <w:ind w:left="720"/>
        <w:jc w:val="both"/>
        <w:rPr>
          <w:rFonts w:ascii="Times New Roman" w:eastAsia="SimSun" w:hAnsi="Times New Roman" w:cs="Times New Roman"/>
          <w:kern w:val="1"/>
          <w:lang w:val="en-US" w:eastAsia="hi-IN" w:bidi="hi-IN"/>
        </w:rPr>
      </w:pPr>
    </w:p>
    <w:p w14:paraId="1695E5C9" w14:textId="77777777" w:rsidR="00F27768" w:rsidRPr="00F27768" w:rsidRDefault="00F27768" w:rsidP="00F277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27768">
        <w:rPr>
          <w:rFonts w:ascii="Times New Roman" w:eastAsia="Times New Roman" w:hAnsi="Times New Roman" w:cs="Times New Roman"/>
          <w:b/>
        </w:rPr>
        <w:lastRenderedPageBreak/>
        <w:t>7. Адреса и банковские реквизиты сторон.</w:t>
      </w:r>
    </w:p>
    <w:p w14:paraId="0F9D0EBD" w14:textId="77777777" w:rsidR="00F27768" w:rsidRPr="00F27768" w:rsidRDefault="00F27768" w:rsidP="00F277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174B1D6A" w14:textId="77777777" w:rsidR="00F27768" w:rsidRPr="00F27768" w:rsidRDefault="00F27768" w:rsidP="00F277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lang w:val="en-US"/>
        </w:rPr>
      </w:pPr>
      <w:proofErr w:type="spellStart"/>
      <w:r w:rsidRPr="00F27768">
        <w:rPr>
          <w:rFonts w:ascii="Times New Roman" w:eastAsia="Times New Roman" w:hAnsi="Times New Roman" w:cs="Times New Roman"/>
          <w:b/>
          <w:spacing w:val="-4"/>
          <w:lang w:val="en-US"/>
        </w:rPr>
        <w:t>Продавец</w:t>
      </w:r>
      <w:proofErr w:type="spellEnd"/>
      <w:r w:rsidRPr="00F27768">
        <w:rPr>
          <w:rFonts w:ascii="Times New Roman" w:eastAsia="Times New Roman" w:hAnsi="Times New Roman" w:cs="Times New Roman"/>
          <w:b/>
          <w:spacing w:val="-4"/>
          <w:lang w:val="en-US"/>
        </w:rPr>
        <w:t xml:space="preserve">: </w:t>
      </w:r>
    </w:p>
    <w:p w14:paraId="37B41A30" w14:textId="77777777" w:rsidR="00F27768" w:rsidRPr="00F27768" w:rsidRDefault="00F27768" w:rsidP="00F27768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27768">
        <w:rPr>
          <w:rFonts w:ascii="Times New Roman" w:eastAsia="Times New Roman" w:hAnsi="Times New Roman" w:cs="Times New Roman"/>
          <w:b/>
        </w:rPr>
        <w:t xml:space="preserve">Администрация </w:t>
      </w:r>
      <w:proofErr w:type="gramStart"/>
      <w:r w:rsidRPr="00F27768">
        <w:rPr>
          <w:rFonts w:ascii="Times New Roman" w:eastAsia="Times New Roman" w:hAnsi="Times New Roman" w:cs="Times New Roman"/>
          <w:b/>
        </w:rPr>
        <w:t>городского  округа</w:t>
      </w:r>
      <w:proofErr w:type="gramEnd"/>
      <w:r w:rsidRPr="00F27768">
        <w:rPr>
          <w:rFonts w:ascii="Times New Roman" w:eastAsia="Times New Roman" w:hAnsi="Times New Roman" w:cs="Times New Roman"/>
          <w:b/>
        </w:rPr>
        <w:t xml:space="preserve">  Долгопрудный, </w:t>
      </w:r>
      <w:r w:rsidRPr="00F27768">
        <w:rPr>
          <w:rFonts w:ascii="Times New Roman" w:eastAsia="Times New Roman" w:hAnsi="Times New Roman" w:cs="Times New Roman"/>
        </w:rPr>
        <w:t xml:space="preserve">действующая от имени  городского </w:t>
      </w:r>
    </w:p>
    <w:p w14:paraId="135D8380" w14:textId="77777777" w:rsidR="00F27768" w:rsidRPr="00F27768" w:rsidRDefault="00F27768" w:rsidP="00F27768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val="en-US"/>
        </w:rPr>
      </w:pPr>
      <w:proofErr w:type="spellStart"/>
      <w:r w:rsidRPr="00F27768">
        <w:rPr>
          <w:rFonts w:ascii="Times New Roman" w:eastAsia="Times New Roman" w:hAnsi="Times New Roman" w:cs="Times New Roman"/>
          <w:lang w:val="en-US"/>
        </w:rPr>
        <w:t>округа</w:t>
      </w:r>
      <w:proofErr w:type="spellEnd"/>
      <w:r w:rsidRPr="00F27768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F27768">
        <w:rPr>
          <w:rFonts w:ascii="Times New Roman" w:eastAsia="Times New Roman" w:hAnsi="Times New Roman" w:cs="Times New Roman"/>
          <w:lang w:val="en-US"/>
        </w:rPr>
        <w:t>Долгопрудный</w:t>
      </w:r>
      <w:proofErr w:type="spellEnd"/>
      <w:r w:rsidRPr="00F27768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F27768">
        <w:rPr>
          <w:rFonts w:ascii="Times New Roman" w:eastAsia="Times New Roman" w:hAnsi="Times New Roman" w:cs="Times New Roman"/>
          <w:lang w:val="en-US"/>
        </w:rPr>
        <w:t>Московской</w:t>
      </w:r>
      <w:proofErr w:type="spellEnd"/>
      <w:r w:rsidRPr="00F27768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F27768">
        <w:rPr>
          <w:rFonts w:ascii="Times New Roman" w:eastAsia="Times New Roman" w:hAnsi="Times New Roman" w:cs="Times New Roman"/>
          <w:lang w:val="en-US"/>
        </w:rPr>
        <w:t>области</w:t>
      </w:r>
      <w:proofErr w:type="spellEnd"/>
      <w:r w:rsidRPr="00F27768">
        <w:rPr>
          <w:rFonts w:ascii="Times New Roman" w:eastAsia="Times New Roman" w:hAnsi="Times New Roman" w:cs="Times New Roman"/>
          <w:lang w:val="en-US"/>
        </w:rPr>
        <w:t xml:space="preserve">             </w:t>
      </w:r>
    </w:p>
    <w:p w14:paraId="058A73BC" w14:textId="77777777" w:rsidR="00F27768" w:rsidRPr="00F27768" w:rsidRDefault="00F27768" w:rsidP="00F27768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F27768">
        <w:rPr>
          <w:rFonts w:ascii="Times New Roman" w:eastAsia="Times New Roman" w:hAnsi="Times New Roman" w:cs="Times New Roman"/>
        </w:rPr>
        <w:t xml:space="preserve">адрес: 141700, Московская область, г. Долгопрудный, пл. </w:t>
      </w:r>
      <w:proofErr w:type="spellStart"/>
      <w:r w:rsidRPr="00F27768">
        <w:rPr>
          <w:rFonts w:ascii="Times New Roman" w:eastAsia="Times New Roman" w:hAnsi="Times New Roman" w:cs="Times New Roman"/>
          <w:lang w:val="en-US"/>
        </w:rPr>
        <w:t>Собина</w:t>
      </w:r>
      <w:proofErr w:type="spellEnd"/>
      <w:r w:rsidRPr="00F27768">
        <w:rPr>
          <w:rFonts w:ascii="Times New Roman" w:eastAsia="Times New Roman" w:hAnsi="Times New Roman" w:cs="Times New Roman"/>
          <w:lang w:val="en-US"/>
        </w:rPr>
        <w:t>, д. 3</w:t>
      </w:r>
    </w:p>
    <w:p w14:paraId="2B86A98C" w14:textId="77777777" w:rsidR="00F27768" w:rsidRPr="00F27768" w:rsidRDefault="00F27768" w:rsidP="00F27768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F27768">
        <w:rPr>
          <w:rFonts w:ascii="Times New Roman" w:eastAsia="Times New Roman" w:hAnsi="Times New Roman" w:cs="Times New Roman"/>
          <w:lang w:val="en-US"/>
        </w:rPr>
        <w:t xml:space="preserve">ИНН 5008001799, КПП 500801001, ОГРН 1035001850773 </w:t>
      </w:r>
    </w:p>
    <w:p w14:paraId="682326D0" w14:textId="77777777" w:rsidR="00F27768" w:rsidRPr="00F27768" w:rsidRDefault="00F27768" w:rsidP="00F27768">
      <w:pPr>
        <w:numPr>
          <w:ilvl w:val="0"/>
          <w:numId w:val="1"/>
        </w:num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 w:rsidRPr="00F27768">
        <w:rPr>
          <w:rFonts w:ascii="Times New Roman" w:eastAsia="Times New Roman" w:hAnsi="Times New Roman" w:cs="Times New Roman"/>
        </w:rPr>
        <w:t>л/с 03901080154 в УФК по Московской области (ФИНАНСОВОЕ УПРАВЛЕНИЕ</w:t>
      </w:r>
    </w:p>
    <w:p w14:paraId="2794FA4B" w14:textId="77777777" w:rsidR="00F27768" w:rsidRPr="00F27768" w:rsidRDefault="00F27768" w:rsidP="00F27768">
      <w:pPr>
        <w:numPr>
          <w:ilvl w:val="0"/>
          <w:numId w:val="1"/>
        </w:num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proofErr w:type="gramStart"/>
      <w:r w:rsidRPr="00F27768">
        <w:rPr>
          <w:rFonts w:ascii="Times New Roman" w:eastAsia="Times New Roman" w:hAnsi="Times New Roman" w:cs="Times New Roman"/>
        </w:rPr>
        <w:t>АДМИНИСТРАЦИИ  ГОРОДСКОГО</w:t>
      </w:r>
      <w:proofErr w:type="gramEnd"/>
      <w:r w:rsidRPr="00F27768">
        <w:rPr>
          <w:rFonts w:ascii="Times New Roman" w:eastAsia="Times New Roman" w:hAnsi="Times New Roman" w:cs="Times New Roman"/>
        </w:rPr>
        <w:t xml:space="preserve"> ОКРУГА ДОЛГОПРУДНЫЙ (Администрация городского</w:t>
      </w:r>
    </w:p>
    <w:p w14:paraId="1952C4F9" w14:textId="77777777" w:rsidR="00F27768" w:rsidRPr="00F27768" w:rsidRDefault="00F27768" w:rsidP="00F27768">
      <w:pPr>
        <w:numPr>
          <w:ilvl w:val="0"/>
          <w:numId w:val="1"/>
        </w:numPr>
        <w:suppressAutoHyphens/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proofErr w:type="spellStart"/>
      <w:r w:rsidRPr="00F27768">
        <w:rPr>
          <w:rFonts w:ascii="Times New Roman" w:eastAsia="Times New Roman" w:hAnsi="Times New Roman" w:cs="Times New Roman"/>
          <w:lang w:val="en-US"/>
        </w:rPr>
        <w:t>округа</w:t>
      </w:r>
      <w:proofErr w:type="spellEnd"/>
      <w:r w:rsidRPr="00F27768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F27768">
        <w:rPr>
          <w:rFonts w:ascii="Times New Roman" w:eastAsia="Times New Roman" w:hAnsi="Times New Roman" w:cs="Times New Roman"/>
          <w:lang w:val="en-US"/>
        </w:rPr>
        <w:t>Долгопрудный</w:t>
      </w:r>
      <w:proofErr w:type="spellEnd"/>
      <w:r w:rsidRPr="00F27768">
        <w:rPr>
          <w:rFonts w:ascii="Times New Roman" w:eastAsia="Times New Roman" w:hAnsi="Times New Roman" w:cs="Times New Roman"/>
          <w:lang w:val="en-US"/>
        </w:rPr>
        <w:t>))</w:t>
      </w:r>
    </w:p>
    <w:p w14:paraId="175B4100" w14:textId="77777777" w:rsidR="00F27768" w:rsidRPr="00F27768" w:rsidRDefault="00F27768" w:rsidP="00F27768">
      <w:pPr>
        <w:numPr>
          <w:ilvl w:val="0"/>
          <w:numId w:val="1"/>
        </w:numPr>
        <w:tabs>
          <w:tab w:val="left" w:pos="3570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val="en-US"/>
        </w:rPr>
      </w:pPr>
      <w:proofErr w:type="spellStart"/>
      <w:proofErr w:type="gramStart"/>
      <w:r w:rsidRPr="00F27768">
        <w:rPr>
          <w:rFonts w:ascii="Times New Roman" w:eastAsia="Times New Roman" w:hAnsi="Times New Roman" w:cs="Times New Roman"/>
          <w:lang w:val="en-US"/>
        </w:rPr>
        <w:t>счет</w:t>
      </w:r>
      <w:proofErr w:type="spellEnd"/>
      <w:r w:rsidRPr="00F27768">
        <w:rPr>
          <w:rFonts w:ascii="Times New Roman" w:eastAsia="Times New Roman" w:hAnsi="Times New Roman" w:cs="Times New Roman"/>
          <w:lang w:val="en-US"/>
        </w:rPr>
        <w:t xml:space="preserve">  40102810845370000004</w:t>
      </w:r>
      <w:proofErr w:type="gramEnd"/>
      <w:r w:rsidRPr="00F27768">
        <w:rPr>
          <w:rFonts w:ascii="Times New Roman" w:eastAsia="Times New Roman" w:hAnsi="Times New Roman" w:cs="Times New Roman"/>
          <w:lang w:val="en-US"/>
        </w:rPr>
        <w:t xml:space="preserve">  </w:t>
      </w:r>
      <w:proofErr w:type="spellStart"/>
      <w:r w:rsidRPr="00F27768">
        <w:rPr>
          <w:rFonts w:ascii="Times New Roman" w:eastAsia="Times New Roman" w:hAnsi="Times New Roman" w:cs="Times New Roman"/>
          <w:lang w:val="en-US"/>
        </w:rPr>
        <w:t>казначейский</w:t>
      </w:r>
      <w:proofErr w:type="spellEnd"/>
      <w:r w:rsidRPr="00F27768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F27768">
        <w:rPr>
          <w:rFonts w:ascii="Times New Roman" w:eastAsia="Times New Roman" w:hAnsi="Times New Roman" w:cs="Times New Roman"/>
          <w:lang w:val="en-US"/>
        </w:rPr>
        <w:t>счет</w:t>
      </w:r>
      <w:proofErr w:type="spellEnd"/>
      <w:r w:rsidRPr="00F27768">
        <w:rPr>
          <w:rFonts w:ascii="Times New Roman" w:eastAsia="Times New Roman" w:hAnsi="Times New Roman" w:cs="Times New Roman"/>
          <w:lang w:val="en-US"/>
        </w:rPr>
        <w:t xml:space="preserve"> 03231643467160004800</w:t>
      </w:r>
    </w:p>
    <w:p w14:paraId="22D96DDA" w14:textId="77777777" w:rsidR="00F27768" w:rsidRPr="00F27768" w:rsidRDefault="00F27768" w:rsidP="00F27768">
      <w:pPr>
        <w:numPr>
          <w:ilvl w:val="0"/>
          <w:numId w:val="1"/>
        </w:numPr>
        <w:tabs>
          <w:tab w:val="left" w:pos="3570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F27768">
        <w:rPr>
          <w:rFonts w:ascii="Times New Roman" w:eastAsia="Times New Roman" w:hAnsi="Times New Roman" w:cs="Times New Roman"/>
        </w:rPr>
        <w:t xml:space="preserve">в ГУ БАНКА РОССИИ ПО ЦФО//УФК по Московской области, г. </w:t>
      </w:r>
      <w:proofErr w:type="gramStart"/>
      <w:r w:rsidRPr="00F27768">
        <w:rPr>
          <w:rFonts w:ascii="Times New Roman" w:eastAsia="Times New Roman" w:hAnsi="Times New Roman" w:cs="Times New Roman"/>
        </w:rPr>
        <w:t>Москва,  БИК</w:t>
      </w:r>
      <w:proofErr w:type="gramEnd"/>
      <w:r w:rsidRPr="00F27768">
        <w:rPr>
          <w:rFonts w:ascii="Times New Roman" w:eastAsia="Times New Roman" w:hAnsi="Times New Roman" w:cs="Times New Roman"/>
        </w:rPr>
        <w:t xml:space="preserve">  004525987</w:t>
      </w:r>
      <w:r w:rsidRPr="00F27768">
        <w:rPr>
          <w:rFonts w:ascii="Times New Roman" w:eastAsia="Times New Roman" w:hAnsi="Times New Roman" w:cs="Times New Roman"/>
        </w:rPr>
        <w:tab/>
      </w:r>
    </w:p>
    <w:p w14:paraId="0A57F74D" w14:textId="77777777" w:rsidR="00F27768" w:rsidRPr="00F27768" w:rsidRDefault="00F27768" w:rsidP="00F27768">
      <w:pPr>
        <w:numPr>
          <w:ilvl w:val="0"/>
          <w:numId w:val="1"/>
        </w:numPr>
        <w:tabs>
          <w:tab w:val="left" w:pos="3570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val="en-US"/>
        </w:rPr>
      </w:pPr>
      <w:proofErr w:type="spellStart"/>
      <w:r w:rsidRPr="00F27768">
        <w:rPr>
          <w:rFonts w:ascii="Times New Roman" w:eastAsia="Times New Roman" w:hAnsi="Times New Roman" w:cs="Times New Roman"/>
          <w:lang w:val="en-US"/>
        </w:rPr>
        <w:t>Телефон</w:t>
      </w:r>
      <w:proofErr w:type="spellEnd"/>
      <w:r w:rsidRPr="00F27768">
        <w:rPr>
          <w:rFonts w:ascii="Times New Roman" w:eastAsia="Times New Roman" w:hAnsi="Times New Roman" w:cs="Times New Roman"/>
          <w:lang w:val="en-US"/>
        </w:rPr>
        <w:t>/</w:t>
      </w:r>
      <w:proofErr w:type="spellStart"/>
      <w:r w:rsidRPr="00F27768">
        <w:rPr>
          <w:rFonts w:ascii="Times New Roman" w:eastAsia="Times New Roman" w:hAnsi="Times New Roman" w:cs="Times New Roman"/>
          <w:lang w:val="en-US"/>
        </w:rPr>
        <w:t>факс</w:t>
      </w:r>
      <w:proofErr w:type="spellEnd"/>
      <w:r w:rsidRPr="00F27768">
        <w:rPr>
          <w:rFonts w:ascii="Times New Roman" w:eastAsia="Times New Roman" w:hAnsi="Times New Roman" w:cs="Times New Roman"/>
          <w:lang w:val="en-US"/>
        </w:rPr>
        <w:t xml:space="preserve"> 8 (495) 408-08-27</w:t>
      </w:r>
    </w:p>
    <w:p w14:paraId="6BB6F3CD" w14:textId="77777777" w:rsidR="00F27768" w:rsidRPr="00F27768" w:rsidRDefault="00F27768" w:rsidP="00F27768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eastAsia="Times New Roman" w:hAnsi="Arial" w:cs="Arial"/>
          <w:lang w:val="en-US"/>
        </w:rPr>
      </w:pPr>
    </w:p>
    <w:p w14:paraId="64B3ED77" w14:textId="77777777" w:rsidR="00F27768" w:rsidRPr="00F27768" w:rsidRDefault="00F27768" w:rsidP="00F27768">
      <w:pPr>
        <w:keepNext/>
        <w:widowControl w:val="0"/>
        <w:numPr>
          <w:ilvl w:val="0"/>
          <w:numId w:val="1"/>
        </w:numPr>
        <w:shd w:val="clear" w:color="auto" w:fill="FFFFFF"/>
        <w:suppressAutoHyphens/>
        <w:autoSpaceDE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6"/>
          <w:lang w:val="x-none" w:eastAsia="x-none"/>
        </w:rPr>
      </w:pPr>
    </w:p>
    <w:p w14:paraId="65A9E0F2" w14:textId="77777777" w:rsidR="00F27768" w:rsidRPr="00F27768" w:rsidRDefault="00F27768" w:rsidP="00F27768">
      <w:pPr>
        <w:keepNext/>
        <w:widowControl w:val="0"/>
        <w:numPr>
          <w:ilvl w:val="0"/>
          <w:numId w:val="1"/>
        </w:numPr>
        <w:shd w:val="clear" w:color="auto" w:fill="FFFFFF"/>
        <w:suppressAutoHyphens/>
        <w:autoSpaceDE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6"/>
          <w:lang w:val="x-none" w:eastAsia="x-none"/>
        </w:rPr>
      </w:pPr>
      <w:r w:rsidRPr="00F27768">
        <w:rPr>
          <w:rFonts w:ascii="Times New Roman" w:eastAsia="Times New Roman" w:hAnsi="Times New Roman" w:cs="Times New Roman"/>
          <w:b/>
          <w:bCs/>
          <w:kern w:val="32"/>
          <w:sz w:val="26"/>
          <w:lang w:val="x-none" w:eastAsia="x-none"/>
        </w:rPr>
        <w:t>Покупатель:</w:t>
      </w:r>
    </w:p>
    <w:p w14:paraId="41278146" w14:textId="77777777" w:rsidR="00F27768" w:rsidRPr="00F27768" w:rsidRDefault="00F27768" w:rsidP="00F27768">
      <w:pPr>
        <w:snapToGrid w:val="0"/>
        <w:spacing w:after="0" w:line="200" w:lineRule="atLeast"/>
        <w:jc w:val="both"/>
        <w:rPr>
          <w:rFonts w:ascii="Times New Roman" w:eastAsia="Times New Roman" w:hAnsi="Times New Roman" w:cs="Times New Roman"/>
          <w:lang w:val="en-US"/>
        </w:rPr>
      </w:pPr>
      <w:r w:rsidRPr="00F27768">
        <w:rPr>
          <w:rFonts w:ascii="Times New Roman" w:eastAsia="Times New Roman" w:hAnsi="Times New Roman" w:cs="Times New Roman"/>
          <w:color w:val="000000"/>
          <w:lang w:val="en-US"/>
        </w:rPr>
        <w:t>_________________________</w:t>
      </w:r>
    </w:p>
    <w:p w14:paraId="239740B5" w14:textId="77777777" w:rsidR="00F27768" w:rsidRPr="00F27768" w:rsidRDefault="00F27768" w:rsidP="00F27768">
      <w:pPr>
        <w:suppressLineNumbers/>
        <w:suppressAutoHyphens/>
        <w:snapToGrid w:val="0"/>
        <w:spacing w:after="0" w:line="200" w:lineRule="atLeast"/>
        <w:jc w:val="both"/>
        <w:rPr>
          <w:rFonts w:ascii="Times New Roman" w:eastAsia="Times New Roman" w:hAnsi="Times New Roman" w:cs="Times New Roman"/>
          <w:lang w:eastAsia="ar-SA"/>
        </w:rPr>
      </w:pPr>
      <w:r w:rsidRPr="00F27768">
        <w:rPr>
          <w:rFonts w:ascii="Times New Roman" w:eastAsia="Times New Roman" w:hAnsi="Times New Roman" w:cs="Times New Roman"/>
          <w:lang w:eastAsia="ar-SA"/>
        </w:rPr>
        <w:t>Местонахождение (адрес)_____________________________</w:t>
      </w:r>
    </w:p>
    <w:p w14:paraId="7C9A3744" w14:textId="77777777" w:rsidR="00F27768" w:rsidRPr="00F27768" w:rsidRDefault="00F27768" w:rsidP="00F27768">
      <w:pPr>
        <w:suppressLineNumbers/>
        <w:suppressAutoHyphens/>
        <w:snapToGrid w:val="0"/>
        <w:spacing w:after="0" w:line="200" w:lineRule="atLeast"/>
        <w:jc w:val="both"/>
        <w:rPr>
          <w:rFonts w:ascii="Times New Roman" w:eastAsia="Times New Roman" w:hAnsi="Times New Roman" w:cs="Times New Roman"/>
          <w:lang w:eastAsia="ar-SA"/>
        </w:rPr>
      </w:pPr>
      <w:r w:rsidRPr="00F27768">
        <w:rPr>
          <w:rFonts w:ascii="Times New Roman" w:eastAsia="Times New Roman" w:hAnsi="Times New Roman" w:cs="Times New Roman"/>
          <w:lang w:eastAsia="ar-SA"/>
        </w:rPr>
        <w:t>(Для юридического лица: ИНН ___________, КПП _____________, ОГРН ______________</w:t>
      </w:r>
    </w:p>
    <w:p w14:paraId="434731E6" w14:textId="77777777" w:rsidR="00F27768" w:rsidRPr="00F27768" w:rsidRDefault="00F27768" w:rsidP="00F27768">
      <w:pPr>
        <w:suppressLineNumbers/>
        <w:suppressAutoHyphens/>
        <w:snapToGrid w:val="0"/>
        <w:spacing w:after="0" w:line="200" w:lineRule="atLeast"/>
        <w:jc w:val="both"/>
        <w:rPr>
          <w:rFonts w:ascii="Times New Roman" w:eastAsia="Times New Roman" w:hAnsi="Times New Roman" w:cs="Times New Roman"/>
          <w:lang w:eastAsia="ar-SA"/>
        </w:rPr>
      </w:pPr>
      <w:r w:rsidRPr="00F27768">
        <w:rPr>
          <w:rFonts w:ascii="Times New Roman" w:eastAsia="Times New Roman" w:hAnsi="Times New Roman" w:cs="Times New Roman"/>
          <w:lang w:eastAsia="ar-SA"/>
        </w:rPr>
        <w:t>р/</w:t>
      </w:r>
      <w:proofErr w:type="spellStart"/>
      <w:r w:rsidRPr="00F27768">
        <w:rPr>
          <w:rFonts w:ascii="Times New Roman" w:eastAsia="Times New Roman" w:hAnsi="Times New Roman" w:cs="Times New Roman"/>
          <w:lang w:eastAsia="ar-SA"/>
        </w:rPr>
        <w:t>сч</w:t>
      </w:r>
      <w:proofErr w:type="spellEnd"/>
      <w:r w:rsidRPr="00F27768">
        <w:rPr>
          <w:rFonts w:ascii="Times New Roman" w:eastAsia="Times New Roman" w:hAnsi="Times New Roman" w:cs="Times New Roman"/>
          <w:lang w:eastAsia="ar-SA"/>
        </w:rPr>
        <w:t>. №___________ в ________________________</w:t>
      </w:r>
    </w:p>
    <w:p w14:paraId="1D522AAF" w14:textId="77777777" w:rsidR="00F27768" w:rsidRPr="00F27768" w:rsidRDefault="00F27768" w:rsidP="00F27768">
      <w:pPr>
        <w:suppressLineNumbers/>
        <w:suppressAutoHyphens/>
        <w:snapToGrid w:val="0"/>
        <w:spacing w:after="0" w:line="200" w:lineRule="atLeast"/>
        <w:jc w:val="both"/>
        <w:rPr>
          <w:rFonts w:ascii="Times New Roman" w:eastAsia="Times New Roman" w:hAnsi="Times New Roman" w:cs="Times New Roman"/>
          <w:lang w:eastAsia="ar-SA"/>
        </w:rPr>
      </w:pPr>
      <w:r w:rsidRPr="00F27768">
        <w:rPr>
          <w:rFonts w:ascii="Times New Roman" w:eastAsia="Times New Roman" w:hAnsi="Times New Roman" w:cs="Times New Roman"/>
          <w:lang w:eastAsia="ar-SA"/>
        </w:rPr>
        <w:t>к/счет № _________________</w:t>
      </w:r>
    </w:p>
    <w:p w14:paraId="743C4527" w14:textId="77777777" w:rsidR="00F27768" w:rsidRPr="00F27768" w:rsidRDefault="00F27768" w:rsidP="00F27768">
      <w:pPr>
        <w:spacing w:after="0" w:line="200" w:lineRule="atLeast"/>
        <w:rPr>
          <w:rFonts w:ascii="Times New Roman" w:eastAsia="Times New Roman" w:hAnsi="Times New Roman" w:cs="Times New Roman"/>
        </w:rPr>
      </w:pPr>
      <w:r w:rsidRPr="00F27768">
        <w:rPr>
          <w:rFonts w:ascii="Times New Roman" w:eastAsia="Times New Roman" w:hAnsi="Times New Roman" w:cs="Times New Roman"/>
        </w:rPr>
        <w:t>БИК ______________________)</w:t>
      </w:r>
    </w:p>
    <w:p w14:paraId="4735D13E" w14:textId="77777777" w:rsidR="00F27768" w:rsidRPr="00F27768" w:rsidRDefault="00F27768" w:rsidP="00F27768">
      <w:pPr>
        <w:spacing w:after="0" w:line="200" w:lineRule="atLeast"/>
        <w:rPr>
          <w:rFonts w:ascii="Times New Roman" w:eastAsia="Times New Roman" w:hAnsi="Times New Roman" w:cs="Times New Roman"/>
        </w:rPr>
      </w:pPr>
      <w:r w:rsidRPr="00F27768">
        <w:rPr>
          <w:rFonts w:ascii="Times New Roman" w:eastAsia="Times New Roman" w:hAnsi="Times New Roman" w:cs="Times New Roman"/>
        </w:rPr>
        <w:t>(для физического лица: паспорт серия_____№_____,</w:t>
      </w:r>
    </w:p>
    <w:p w14:paraId="76A91CE6" w14:textId="77777777" w:rsidR="00F27768" w:rsidRPr="00F27768" w:rsidRDefault="00F27768" w:rsidP="00F27768">
      <w:pPr>
        <w:spacing w:after="0" w:line="200" w:lineRule="atLeast"/>
        <w:rPr>
          <w:rFonts w:ascii="Times New Roman" w:eastAsia="Times New Roman" w:hAnsi="Times New Roman" w:cs="Times New Roman"/>
        </w:rPr>
      </w:pPr>
      <w:r w:rsidRPr="00F27768">
        <w:rPr>
          <w:rFonts w:ascii="Times New Roman" w:eastAsia="Times New Roman" w:hAnsi="Times New Roman" w:cs="Times New Roman"/>
        </w:rPr>
        <w:t>кем выдан______________, дата выдачи__________).</w:t>
      </w:r>
    </w:p>
    <w:p w14:paraId="50C69A8A" w14:textId="77777777" w:rsidR="00F27768" w:rsidRPr="00F27768" w:rsidRDefault="00F27768" w:rsidP="00F27768">
      <w:pPr>
        <w:spacing w:after="0" w:line="200" w:lineRule="atLeast"/>
        <w:rPr>
          <w:rFonts w:ascii="Times New Roman" w:eastAsia="Times New Roman" w:hAnsi="Times New Roman" w:cs="Times New Roman"/>
        </w:rPr>
      </w:pPr>
      <w:proofErr w:type="gramStart"/>
      <w:r w:rsidRPr="00F27768">
        <w:rPr>
          <w:rFonts w:ascii="Times New Roman" w:eastAsia="Times New Roman" w:hAnsi="Times New Roman" w:cs="Times New Roman"/>
        </w:rPr>
        <w:t>Тел.:_</w:t>
      </w:r>
      <w:proofErr w:type="gramEnd"/>
      <w:r w:rsidRPr="00F27768">
        <w:rPr>
          <w:rFonts w:ascii="Times New Roman" w:eastAsia="Times New Roman" w:hAnsi="Times New Roman" w:cs="Times New Roman"/>
        </w:rPr>
        <w:t>____________________</w:t>
      </w:r>
    </w:p>
    <w:p w14:paraId="6E238B0E" w14:textId="77777777" w:rsidR="00F27768" w:rsidRPr="00F27768" w:rsidRDefault="00F27768" w:rsidP="00F2776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649A79A4" w14:textId="77777777" w:rsidR="00F27768" w:rsidRPr="00F27768" w:rsidRDefault="00F27768" w:rsidP="00F277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1539759A" w14:textId="77777777" w:rsidR="00F27768" w:rsidRPr="00F27768" w:rsidRDefault="00F27768" w:rsidP="00F277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F27768">
        <w:rPr>
          <w:rFonts w:ascii="Times New Roman" w:eastAsia="Times New Roman" w:hAnsi="Times New Roman" w:cs="Times New Roman"/>
          <w:b/>
        </w:rPr>
        <w:t>8. Подписи и печати сторон</w:t>
      </w:r>
    </w:p>
    <w:p w14:paraId="5861536F" w14:textId="77777777" w:rsidR="00F27768" w:rsidRPr="00F27768" w:rsidRDefault="00F27768" w:rsidP="00F277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28CAB5E6" w14:textId="77777777" w:rsidR="00F27768" w:rsidRPr="00F27768" w:rsidRDefault="00F27768" w:rsidP="00F277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F27768">
        <w:rPr>
          <w:rFonts w:ascii="Times New Roman" w:eastAsia="Times New Roman" w:hAnsi="Times New Roman" w:cs="Times New Roman"/>
          <w:spacing w:val="-4"/>
        </w:rPr>
        <w:t xml:space="preserve"> от</w:t>
      </w:r>
      <w:r w:rsidRPr="00F27768"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proofErr w:type="gramStart"/>
      <w:r w:rsidRPr="00F27768">
        <w:rPr>
          <w:rFonts w:ascii="Times New Roman" w:eastAsia="Times New Roman" w:hAnsi="Times New Roman" w:cs="Times New Roman"/>
          <w:color w:val="000000"/>
          <w:spacing w:val="-4"/>
        </w:rPr>
        <w:t xml:space="preserve">Продавца:   </w:t>
      </w:r>
      <w:proofErr w:type="gramEnd"/>
      <w:r w:rsidRPr="00F27768">
        <w:rPr>
          <w:rFonts w:ascii="Times New Roman" w:eastAsia="Times New Roman" w:hAnsi="Times New Roman" w:cs="Times New Roman"/>
          <w:color w:val="000000"/>
          <w:spacing w:val="-4"/>
        </w:rPr>
        <w:t xml:space="preserve">                                                                                     от   Покупателя:</w:t>
      </w:r>
    </w:p>
    <w:p w14:paraId="03B0F39A" w14:textId="77777777" w:rsidR="00F27768" w:rsidRPr="00F27768" w:rsidRDefault="00F27768" w:rsidP="00F277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367E1384" w14:textId="77777777" w:rsidR="00F27768" w:rsidRPr="00F27768" w:rsidRDefault="00F27768" w:rsidP="00F277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27768">
        <w:rPr>
          <w:rFonts w:ascii="Times New Roman" w:eastAsia="Times New Roman" w:hAnsi="Times New Roman" w:cs="Times New Roman"/>
        </w:rPr>
        <w:t>Администрация городского                                                     ____</w:t>
      </w:r>
      <w:r w:rsidRPr="00F27768">
        <w:rPr>
          <w:rFonts w:ascii="Times New Roman" w:eastAsia="Times New Roman" w:hAnsi="Times New Roman" w:cs="Times New Roman"/>
          <w:u w:val="single"/>
        </w:rPr>
        <w:t>__(наименование)</w:t>
      </w:r>
      <w:r w:rsidRPr="00F27768">
        <w:rPr>
          <w:rFonts w:ascii="Times New Roman" w:eastAsia="Times New Roman" w:hAnsi="Times New Roman" w:cs="Times New Roman"/>
        </w:rPr>
        <w:t>______</w:t>
      </w:r>
    </w:p>
    <w:p w14:paraId="1DBF8E1D" w14:textId="77777777" w:rsidR="00F27768" w:rsidRPr="00F27768" w:rsidRDefault="00F27768" w:rsidP="00F277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gramStart"/>
      <w:r w:rsidRPr="00F27768">
        <w:rPr>
          <w:rFonts w:ascii="Times New Roman" w:eastAsia="Times New Roman" w:hAnsi="Times New Roman" w:cs="Times New Roman"/>
        </w:rPr>
        <w:t>округа  Долгопрудный</w:t>
      </w:r>
      <w:proofErr w:type="gramEnd"/>
    </w:p>
    <w:p w14:paraId="58BBBC3C" w14:textId="77777777" w:rsidR="00F27768" w:rsidRPr="00F27768" w:rsidRDefault="00F27768" w:rsidP="00F277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27768">
        <w:rPr>
          <w:rFonts w:ascii="Times New Roman" w:eastAsia="Times New Roman" w:hAnsi="Times New Roman" w:cs="Times New Roman"/>
        </w:rPr>
        <w:t xml:space="preserve">                                              </w:t>
      </w:r>
    </w:p>
    <w:p w14:paraId="35313180" w14:textId="77777777" w:rsidR="00F27768" w:rsidRPr="00F27768" w:rsidRDefault="00F27768" w:rsidP="00F277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3B44BDF6" w14:textId="77777777" w:rsidR="00F27768" w:rsidRPr="00F27768" w:rsidRDefault="00F27768" w:rsidP="00F277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73864A0" w14:textId="77777777" w:rsidR="00F27768" w:rsidRPr="00F27768" w:rsidRDefault="00F27768" w:rsidP="00F277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</w:rPr>
      </w:pPr>
      <w:r w:rsidRPr="00F27768">
        <w:rPr>
          <w:rFonts w:ascii="Times New Roman" w:eastAsia="Times New Roman" w:hAnsi="Times New Roman" w:cs="Times New Roman"/>
          <w:b/>
        </w:rPr>
        <w:t>______________________</w:t>
      </w:r>
      <w:proofErr w:type="gramStart"/>
      <w:r w:rsidRPr="00F27768">
        <w:rPr>
          <w:rFonts w:ascii="Times New Roman" w:eastAsia="Times New Roman" w:hAnsi="Times New Roman" w:cs="Times New Roman"/>
          <w:b/>
        </w:rPr>
        <w:t>_  _</w:t>
      </w:r>
      <w:proofErr w:type="gramEnd"/>
      <w:r w:rsidRPr="00F27768">
        <w:rPr>
          <w:rFonts w:ascii="Times New Roman" w:eastAsia="Times New Roman" w:hAnsi="Times New Roman" w:cs="Times New Roman"/>
          <w:b/>
        </w:rPr>
        <w:t xml:space="preserve">_______                          _____________(ФИО) </w:t>
      </w:r>
    </w:p>
    <w:p w14:paraId="29793B4C" w14:textId="77777777" w:rsidR="00F27768" w:rsidRPr="00F27768" w:rsidRDefault="00F27768" w:rsidP="00F277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27768">
        <w:rPr>
          <w:rFonts w:ascii="Times New Roman" w:eastAsia="Times New Roman" w:hAnsi="Times New Roman" w:cs="Times New Roman"/>
          <w:spacing w:val="-4"/>
        </w:rPr>
        <w:t>м.п</w:t>
      </w:r>
      <w:proofErr w:type="spellEnd"/>
      <w:r w:rsidRPr="00F27768">
        <w:rPr>
          <w:rFonts w:ascii="Times New Roman" w:eastAsia="Times New Roman" w:hAnsi="Times New Roman" w:cs="Times New Roman"/>
          <w:spacing w:val="-4"/>
        </w:rPr>
        <w:t xml:space="preserve">                                                                                                    </w:t>
      </w:r>
      <w:proofErr w:type="spellStart"/>
      <w:r w:rsidRPr="00F27768">
        <w:rPr>
          <w:rFonts w:ascii="Times New Roman" w:eastAsia="Times New Roman" w:hAnsi="Times New Roman" w:cs="Times New Roman"/>
          <w:spacing w:val="-4"/>
        </w:rPr>
        <w:t>м.п</w:t>
      </w:r>
      <w:proofErr w:type="spellEnd"/>
      <w:r w:rsidRPr="00F27768">
        <w:rPr>
          <w:rFonts w:ascii="Times New Roman" w:eastAsia="Times New Roman" w:hAnsi="Times New Roman" w:cs="Times New Roman"/>
          <w:spacing w:val="-4"/>
        </w:rPr>
        <w:t>.</w:t>
      </w:r>
    </w:p>
    <w:p w14:paraId="2AE49F0A" w14:textId="77777777" w:rsidR="00F27768" w:rsidRPr="00F27768" w:rsidRDefault="00F27768" w:rsidP="00F2776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FB6009A" w14:textId="77777777" w:rsidR="00F27768" w:rsidRPr="00F27768" w:rsidRDefault="00F27768" w:rsidP="00F2776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441CFBD" w14:textId="77777777" w:rsidR="00F27768" w:rsidRPr="00F27768" w:rsidRDefault="00F27768" w:rsidP="00F2776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BCB5D8E" w14:textId="77777777" w:rsidR="00F27768" w:rsidRPr="00F27768" w:rsidRDefault="00F27768" w:rsidP="00F2776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3D0C68A" w14:textId="77777777" w:rsidR="00F27768" w:rsidRPr="00F27768" w:rsidRDefault="00F27768" w:rsidP="00F2776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B5D4737" w14:textId="77777777" w:rsidR="00F27768" w:rsidRPr="00F27768" w:rsidRDefault="00F27768" w:rsidP="00F2776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481F3D4" w14:textId="77777777" w:rsidR="00F27768" w:rsidRPr="00F27768" w:rsidRDefault="00F27768" w:rsidP="00F2776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873E69B" w14:textId="77777777" w:rsidR="00F27768" w:rsidRPr="00F27768" w:rsidRDefault="00F27768" w:rsidP="00F2776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16292F0" w14:textId="77777777" w:rsidR="00F27768" w:rsidRPr="00F27768" w:rsidRDefault="00F27768" w:rsidP="00F2776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DABD7BB" w14:textId="77777777" w:rsidR="00F27768" w:rsidRPr="00F27768" w:rsidRDefault="00F27768" w:rsidP="00F2776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47FF2E8" w14:textId="77777777" w:rsidR="00F27768" w:rsidRPr="00F27768" w:rsidRDefault="00F27768" w:rsidP="00F2776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B967D2F" w14:textId="77777777" w:rsidR="00F27768" w:rsidRPr="00F27768" w:rsidRDefault="00F27768" w:rsidP="00F2776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74D31D1" w14:textId="77777777" w:rsidR="00F27768" w:rsidRPr="00F27768" w:rsidRDefault="00F27768" w:rsidP="00F2776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77CEC2C" w14:textId="77777777" w:rsidR="00F27768" w:rsidRPr="00F27768" w:rsidRDefault="00F27768" w:rsidP="00F2776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E7D5E9B" w14:textId="77777777" w:rsidR="00F27768" w:rsidRPr="00F27768" w:rsidRDefault="00F27768" w:rsidP="00F2776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217F59D" w14:textId="3A53BBD8" w:rsidR="00F27768" w:rsidRDefault="00F27768" w:rsidP="00F2776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95A1B52" w14:textId="77777777" w:rsidR="00F27768" w:rsidRPr="00F27768" w:rsidRDefault="00F27768" w:rsidP="00F2776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C36512B" w14:textId="77777777" w:rsidR="00F27768" w:rsidRPr="00F27768" w:rsidRDefault="00F27768" w:rsidP="00F2776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AD49CE3" w14:textId="77777777" w:rsidR="00F27768" w:rsidRPr="00F27768" w:rsidRDefault="00F27768" w:rsidP="00F277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proofErr w:type="gramStart"/>
      <w:r w:rsidRPr="00F27768">
        <w:rPr>
          <w:rFonts w:ascii="Times New Roman" w:eastAsia="Times New Roman" w:hAnsi="Times New Roman" w:cs="Times New Roman"/>
          <w:b/>
        </w:rPr>
        <w:lastRenderedPageBreak/>
        <w:t>ПЕРЕДАТОЧНЫЙ  АКТ</w:t>
      </w:r>
      <w:proofErr w:type="gramEnd"/>
      <w:r w:rsidRPr="00F27768">
        <w:rPr>
          <w:rFonts w:ascii="Times New Roman" w:eastAsia="Times New Roman" w:hAnsi="Times New Roman" w:cs="Times New Roman"/>
          <w:b/>
        </w:rPr>
        <w:t xml:space="preserve"> № ______</w:t>
      </w:r>
    </w:p>
    <w:p w14:paraId="09938822" w14:textId="77777777" w:rsidR="00F27768" w:rsidRPr="00F27768" w:rsidRDefault="00F27768" w:rsidP="00F277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F27768">
        <w:rPr>
          <w:rFonts w:ascii="Times New Roman" w:eastAsia="Times New Roman" w:hAnsi="Times New Roman" w:cs="Times New Roman"/>
          <w:b/>
        </w:rPr>
        <w:t xml:space="preserve">по </w:t>
      </w:r>
      <w:proofErr w:type="gramStart"/>
      <w:r w:rsidRPr="00F27768">
        <w:rPr>
          <w:rFonts w:ascii="Times New Roman" w:eastAsia="Times New Roman" w:hAnsi="Times New Roman" w:cs="Times New Roman"/>
          <w:b/>
        </w:rPr>
        <w:t xml:space="preserve">Договору  </w:t>
      </w:r>
      <w:r w:rsidRPr="00F27768">
        <w:rPr>
          <w:rFonts w:ascii="Times New Roman" w:eastAsia="Times New Roman" w:hAnsi="Times New Roman" w:cs="Times New Roman"/>
          <w:b/>
          <w:spacing w:val="-4"/>
        </w:rPr>
        <w:t>купли</w:t>
      </w:r>
      <w:proofErr w:type="gramEnd"/>
      <w:r w:rsidRPr="00F27768">
        <w:rPr>
          <w:rFonts w:ascii="Times New Roman" w:eastAsia="Times New Roman" w:hAnsi="Times New Roman" w:cs="Times New Roman"/>
          <w:b/>
          <w:spacing w:val="-4"/>
        </w:rPr>
        <w:t>-продажи недвижимости, находящейся в муниципальной собственности муниципального образования г.  Долгопрудный Московской области</w:t>
      </w:r>
    </w:p>
    <w:p w14:paraId="7BDA47C1" w14:textId="77777777" w:rsidR="00F27768" w:rsidRPr="00F27768" w:rsidRDefault="00F27768" w:rsidP="00F277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4"/>
        </w:rPr>
      </w:pPr>
      <w:r w:rsidRPr="00F27768">
        <w:rPr>
          <w:rFonts w:ascii="Times New Roman" w:eastAsia="Times New Roman" w:hAnsi="Times New Roman" w:cs="Times New Roman"/>
          <w:b/>
        </w:rPr>
        <w:t xml:space="preserve">от </w:t>
      </w:r>
      <w:r w:rsidRPr="00F27768">
        <w:rPr>
          <w:rFonts w:ascii="Times New Roman" w:eastAsia="Times New Roman" w:hAnsi="Times New Roman" w:cs="Times New Roman"/>
          <w:b/>
          <w:color w:val="000000"/>
          <w:spacing w:val="-4"/>
        </w:rPr>
        <w:t>«_</w:t>
      </w:r>
      <w:r w:rsidRPr="00F27768">
        <w:rPr>
          <w:rFonts w:ascii="Times New Roman" w:eastAsia="Times New Roman" w:hAnsi="Times New Roman" w:cs="Times New Roman"/>
          <w:b/>
          <w:color w:val="000000"/>
          <w:spacing w:val="-4"/>
          <w:u w:val="single"/>
        </w:rPr>
        <w:t>__</w:t>
      </w:r>
      <w:r w:rsidRPr="00F27768">
        <w:rPr>
          <w:rFonts w:ascii="Times New Roman" w:eastAsia="Times New Roman" w:hAnsi="Times New Roman" w:cs="Times New Roman"/>
          <w:b/>
          <w:color w:val="000000"/>
          <w:spacing w:val="-4"/>
        </w:rPr>
        <w:t>_» ______</w:t>
      </w:r>
      <w:r w:rsidRPr="00F27768">
        <w:rPr>
          <w:rFonts w:ascii="Times New Roman" w:eastAsia="Times New Roman" w:hAnsi="Times New Roman" w:cs="Times New Roman"/>
          <w:b/>
          <w:color w:val="000000"/>
          <w:spacing w:val="-4"/>
          <w:u w:val="single"/>
        </w:rPr>
        <w:t>_</w:t>
      </w:r>
      <w:r w:rsidRPr="00F27768">
        <w:rPr>
          <w:rFonts w:ascii="Times New Roman" w:eastAsia="Times New Roman" w:hAnsi="Times New Roman" w:cs="Times New Roman"/>
          <w:b/>
          <w:u w:val="single"/>
        </w:rPr>
        <w:t xml:space="preserve"> </w:t>
      </w:r>
      <w:r w:rsidRPr="00F27768">
        <w:rPr>
          <w:rFonts w:ascii="Times New Roman" w:eastAsia="Times New Roman" w:hAnsi="Times New Roman" w:cs="Times New Roman"/>
          <w:b/>
        </w:rPr>
        <w:t xml:space="preserve">  20____г №____ </w:t>
      </w:r>
    </w:p>
    <w:p w14:paraId="7FFFBB49" w14:textId="77777777" w:rsidR="00F27768" w:rsidRPr="00F27768" w:rsidRDefault="00F27768" w:rsidP="00F277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-7"/>
        </w:rPr>
      </w:pPr>
      <w:r w:rsidRPr="00F27768">
        <w:rPr>
          <w:rFonts w:ascii="Times New Roman" w:eastAsia="Times New Roman" w:hAnsi="Times New Roman" w:cs="Times New Roman"/>
          <w:color w:val="000000"/>
          <w:spacing w:val="-4"/>
        </w:rPr>
        <w:t xml:space="preserve">г. Долгопрудный </w:t>
      </w:r>
      <w:r w:rsidRPr="00F27768">
        <w:rPr>
          <w:rFonts w:ascii="Times New Roman" w:eastAsia="Times New Roman" w:hAnsi="Times New Roman" w:cs="Times New Roman"/>
          <w:color w:val="000000"/>
          <w:spacing w:val="-4"/>
        </w:rPr>
        <w:tab/>
      </w:r>
      <w:r w:rsidRPr="00F27768">
        <w:rPr>
          <w:rFonts w:ascii="Times New Roman" w:eastAsia="Times New Roman" w:hAnsi="Times New Roman" w:cs="Times New Roman"/>
          <w:color w:val="000000"/>
          <w:spacing w:val="-4"/>
        </w:rPr>
        <w:tab/>
        <w:t xml:space="preserve">                                                             </w:t>
      </w:r>
      <w:proofErr w:type="gramStart"/>
      <w:r w:rsidRPr="00F27768">
        <w:rPr>
          <w:rFonts w:ascii="Times New Roman" w:eastAsia="Times New Roman" w:hAnsi="Times New Roman" w:cs="Times New Roman"/>
          <w:color w:val="000000"/>
          <w:spacing w:val="-4"/>
        </w:rPr>
        <w:t xml:space="preserve">   «</w:t>
      </w:r>
      <w:proofErr w:type="gramEnd"/>
      <w:r w:rsidRPr="00F27768">
        <w:rPr>
          <w:rFonts w:ascii="Times New Roman" w:eastAsia="Times New Roman" w:hAnsi="Times New Roman" w:cs="Times New Roman"/>
          <w:color w:val="000000"/>
          <w:spacing w:val="-4"/>
        </w:rPr>
        <w:t>____» ___________</w:t>
      </w:r>
      <w:r w:rsidRPr="00F27768">
        <w:rPr>
          <w:rFonts w:ascii="Times New Roman" w:eastAsia="Times New Roman" w:hAnsi="Times New Roman" w:cs="Times New Roman"/>
          <w:color w:val="000000"/>
          <w:spacing w:val="-7"/>
        </w:rPr>
        <w:t>20__ г.</w:t>
      </w:r>
    </w:p>
    <w:p w14:paraId="10C0C93F" w14:textId="77777777" w:rsidR="00F27768" w:rsidRPr="00F27768" w:rsidRDefault="00F27768" w:rsidP="00F277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9"/>
        </w:rPr>
      </w:pPr>
      <w:r w:rsidRPr="00F27768">
        <w:rPr>
          <w:rFonts w:ascii="Times New Roman" w:eastAsia="Times New Roman" w:hAnsi="Times New Roman" w:cs="Times New Roman"/>
          <w:color w:val="000000"/>
          <w:spacing w:val="-7"/>
        </w:rPr>
        <w:t>Московской области</w:t>
      </w:r>
    </w:p>
    <w:p w14:paraId="4EF534C0" w14:textId="77777777" w:rsidR="00F27768" w:rsidRPr="00F27768" w:rsidRDefault="00F27768" w:rsidP="00F277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9"/>
        </w:rPr>
      </w:pPr>
    </w:p>
    <w:p w14:paraId="2FF592CD" w14:textId="50D6E810" w:rsidR="00F27768" w:rsidRPr="00F27768" w:rsidRDefault="00F27768" w:rsidP="00F2776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F27768">
        <w:rPr>
          <w:rFonts w:ascii="Times New Roman" w:eastAsia="Times New Roman" w:hAnsi="Times New Roman" w:cs="Times New Roman"/>
          <w:b/>
        </w:rPr>
        <w:t>Администрация городского округа Долгопрудный</w:t>
      </w:r>
      <w:r w:rsidRPr="00F27768">
        <w:rPr>
          <w:rFonts w:ascii="Times New Roman" w:eastAsia="Times New Roman" w:hAnsi="Times New Roman" w:cs="Times New Roman"/>
        </w:rPr>
        <w:t xml:space="preserve">, действующая от имени городского округа Долгопрудный Московской области, </w:t>
      </w:r>
      <w:r w:rsidRPr="00F27768">
        <w:rPr>
          <w:rFonts w:ascii="Times New Roman" w:eastAsia="Times New Roman" w:hAnsi="Times New Roman" w:cs="Times New Roman"/>
          <w:bCs/>
        </w:rPr>
        <w:t xml:space="preserve">идентификационный номер налогоплательщика (ИНН юридического лица): 5008001799, основной государственный регистрационный номер (ОГРН): 1035001850773, свидетельство о государственной регистрации юридического лица: серия 50 </w:t>
      </w:r>
      <w:r>
        <w:rPr>
          <w:rFonts w:ascii="Times New Roman" w:eastAsia="Times New Roman" w:hAnsi="Times New Roman" w:cs="Times New Roman"/>
          <w:bCs/>
        </w:rPr>
        <w:br/>
      </w:r>
      <w:bookmarkStart w:id="0" w:name="_GoBack"/>
      <w:bookmarkEnd w:id="0"/>
      <w:r w:rsidRPr="00F27768">
        <w:rPr>
          <w:rFonts w:ascii="Times New Roman" w:eastAsia="Times New Roman" w:hAnsi="Times New Roman" w:cs="Times New Roman"/>
          <w:bCs/>
        </w:rPr>
        <w:t xml:space="preserve">№ 003881008, от 14.01.2003 года, </w:t>
      </w:r>
      <w:r w:rsidRPr="00F27768">
        <w:rPr>
          <w:rFonts w:ascii="Times New Roman" w:eastAsia="Times New Roman" w:hAnsi="Times New Roman" w:cs="Times New Roman"/>
        </w:rPr>
        <w:t>в лице ____________, действующего на основании ____________________</w:t>
      </w:r>
      <w:r w:rsidRPr="00F27768">
        <w:rPr>
          <w:rFonts w:ascii="Times New Roman" w:eastAsia="Times New Roman" w:hAnsi="Times New Roman" w:cs="Times New Roman"/>
          <w:spacing w:val="5"/>
        </w:rPr>
        <w:t xml:space="preserve">, именуемая в дальнейшем  </w:t>
      </w:r>
      <w:r w:rsidRPr="00F27768">
        <w:rPr>
          <w:rFonts w:ascii="Times New Roman" w:eastAsia="Times New Roman" w:hAnsi="Times New Roman" w:cs="Times New Roman"/>
          <w:b/>
          <w:spacing w:val="5"/>
        </w:rPr>
        <w:t>«Продавец»</w:t>
      </w:r>
      <w:r w:rsidRPr="00F27768">
        <w:rPr>
          <w:rFonts w:ascii="Times New Roman" w:eastAsia="Times New Roman" w:hAnsi="Times New Roman" w:cs="Times New Roman"/>
          <w:spacing w:val="5"/>
        </w:rPr>
        <w:t>, с одной стороны, и</w:t>
      </w:r>
    </w:p>
    <w:p w14:paraId="7B0D8F45" w14:textId="77777777" w:rsidR="00F27768" w:rsidRPr="00F27768" w:rsidRDefault="00F27768" w:rsidP="00F277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27768">
        <w:rPr>
          <w:rFonts w:ascii="Times New Roman" w:eastAsia="Times New Roman" w:hAnsi="Times New Roman" w:cs="Times New Roman"/>
          <w:b/>
          <w:bCs/>
          <w:color w:val="000000"/>
        </w:rPr>
        <w:t>___________________________________________</w:t>
      </w:r>
      <w:r w:rsidRPr="00F27768">
        <w:rPr>
          <w:rFonts w:ascii="Times New Roman" w:eastAsia="Times New Roman" w:hAnsi="Times New Roman" w:cs="Times New Roman"/>
        </w:rPr>
        <w:t>,</w:t>
      </w:r>
    </w:p>
    <w:p w14:paraId="523E513C" w14:textId="77777777" w:rsidR="00F27768" w:rsidRPr="00F27768" w:rsidRDefault="00F27768" w:rsidP="00F27768">
      <w:pPr>
        <w:spacing w:after="120" w:line="200" w:lineRule="atLeast"/>
        <w:rPr>
          <w:rFonts w:ascii="Times New Roman" w:eastAsia="Times New Roman" w:hAnsi="Times New Roman" w:cs="Times New Roman"/>
        </w:rPr>
      </w:pPr>
      <w:r w:rsidRPr="00F27768">
        <w:rPr>
          <w:rFonts w:ascii="Times New Roman" w:eastAsia="Times New Roman" w:hAnsi="Times New Roman" w:cs="Times New Roman"/>
        </w:rPr>
        <w:t xml:space="preserve">в лице </w:t>
      </w:r>
      <w:r w:rsidRPr="00F27768">
        <w:rPr>
          <w:rFonts w:ascii="Times New Roman" w:eastAsia="Times New Roman" w:hAnsi="Times New Roman" w:cs="Times New Roman"/>
          <w:b/>
          <w:bCs/>
          <w:color w:val="000000"/>
        </w:rPr>
        <w:t>__________________________________________</w:t>
      </w:r>
      <w:proofErr w:type="gramStart"/>
      <w:r w:rsidRPr="00F27768">
        <w:rPr>
          <w:rFonts w:ascii="Times New Roman" w:eastAsia="Times New Roman" w:hAnsi="Times New Roman" w:cs="Times New Roman"/>
          <w:b/>
          <w:bCs/>
          <w:color w:val="000000"/>
        </w:rPr>
        <w:t>_</w:t>
      </w:r>
      <w:r w:rsidRPr="00F27768">
        <w:rPr>
          <w:rFonts w:ascii="Times New Roman" w:eastAsia="Times New Roman" w:hAnsi="Times New Roman" w:cs="Times New Roman"/>
        </w:rPr>
        <w:t xml:space="preserve"> ,</w:t>
      </w:r>
      <w:proofErr w:type="gramEnd"/>
      <w:r w:rsidRPr="00F27768">
        <w:rPr>
          <w:rFonts w:ascii="Times New Roman" w:eastAsia="Times New Roman" w:hAnsi="Times New Roman" w:cs="Times New Roman"/>
        </w:rPr>
        <w:t xml:space="preserve"> </w:t>
      </w:r>
    </w:p>
    <w:p w14:paraId="3BBF5EB6" w14:textId="77777777" w:rsidR="00F27768" w:rsidRPr="00F27768" w:rsidRDefault="00F27768" w:rsidP="00F27768">
      <w:pPr>
        <w:spacing w:after="120" w:line="200" w:lineRule="atLeast"/>
        <w:rPr>
          <w:rFonts w:ascii="Times New Roman" w:eastAsia="Times New Roman" w:hAnsi="Times New Roman" w:cs="Times New Roman"/>
          <w:spacing w:val="5"/>
        </w:rPr>
      </w:pPr>
      <w:r w:rsidRPr="00F27768">
        <w:rPr>
          <w:rFonts w:ascii="Times New Roman" w:eastAsia="Times New Roman" w:hAnsi="Times New Roman" w:cs="Times New Roman"/>
        </w:rPr>
        <w:t xml:space="preserve">действующего на основании  _______, зарегистрированного _____________за ГРН ____________, (Свидетельство о государственной регистрации юридического лица от _________), ОГРН ____________, ИНН _____________,    </w:t>
      </w:r>
    </w:p>
    <w:p w14:paraId="37A145E2" w14:textId="77777777" w:rsidR="00F27768" w:rsidRPr="00F27768" w:rsidRDefault="00F27768" w:rsidP="00F277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5"/>
        </w:rPr>
      </w:pPr>
      <w:r w:rsidRPr="00F27768">
        <w:rPr>
          <w:rFonts w:ascii="Times New Roman" w:eastAsia="Times New Roman" w:hAnsi="Times New Roman" w:cs="Times New Roman"/>
          <w:spacing w:val="5"/>
        </w:rPr>
        <w:t>именуем_</w:t>
      </w:r>
      <w:proofErr w:type="gramStart"/>
      <w:r w:rsidRPr="00F27768">
        <w:rPr>
          <w:rFonts w:ascii="Times New Roman" w:eastAsia="Times New Roman" w:hAnsi="Times New Roman" w:cs="Times New Roman"/>
          <w:spacing w:val="5"/>
        </w:rPr>
        <w:t>_  в</w:t>
      </w:r>
      <w:proofErr w:type="gramEnd"/>
      <w:r w:rsidRPr="00F27768">
        <w:rPr>
          <w:rFonts w:ascii="Times New Roman" w:eastAsia="Times New Roman" w:hAnsi="Times New Roman" w:cs="Times New Roman"/>
          <w:spacing w:val="5"/>
        </w:rPr>
        <w:t xml:space="preserve"> дальнейшем </w:t>
      </w:r>
      <w:r w:rsidRPr="00F27768">
        <w:rPr>
          <w:rFonts w:ascii="Times New Roman" w:eastAsia="Times New Roman" w:hAnsi="Times New Roman" w:cs="Times New Roman"/>
          <w:b/>
          <w:spacing w:val="5"/>
        </w:rPr>
        <w:t>«Покупатель»</w:t>
      </w:r>
      <w:r w:rsidRPr="00F27768">
        <w:rPr>
          <w:rFonts w:ascii="Times New Roman" w:eastAsia="Times New Roman" w:hAnsi="Times New Roman" w:cs="Times New Roman"/>
          <w:spacing w:val="5"/>
        </w:rPr>
        <w:t xml:space="preserve">, с другой стороны, </w:t>
      </w:r>
    </w:p>
    <w:p w14:paraId="4102B9CE" w14:textId="77777777" w:rsidR="00F27768" w:rsidRPr="00F27768" w:rsidRDefault="00F27768" w:rsidP="00F277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5"/>
        </w:rPr>
      </w:pPr>
      <w:r w:rsidRPr="00F27768">
        <w:rPr>
          <w:rFonts w:ascii="Times New Roman" w:eastAsia="Times New Roman" w:hAnsi="Times New Roman" w:cs="Times New Roman"/>
          <w:color w:val="000000"/>
          <w:spacing w:val="5"/>
        </w:rPr>
        <w:t xml:space="preserve">вместе именуемые Стороны, </w:t>
      </w:r>
    </w:p>
    <w:p w14:paraId="209EF159" w14:textId="77777777" w:rsidR="00F27768" w:rsidRPr="00F27768" w:rsidRDefault="00F27768" w:rsidP="00F277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5"/>
        </w:rPr>
      </w:pPr>
    </w:p>
    <w:p w14:paraId="0C9DB130" w14:textId="77777777" w:rsidR="00F27768" w:rsidRPr="00F27768" w:rsidRDefault="00F27768" w:rsidP="00F277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</w:rPr>
      </w:pPr>
      <w:r w:rsidRPr="00F27768">
        <w:rPr>
          <w:rFonts w:ascii="Times New Roman" w:eastAsia="Times New Roman" w:hAnsi="Times New Roman" w:cs="Times New Roman"/>
          <w:color w:val="000000"/>
          <w:spacing w:val="5"/>
        </w:rPr>
        <w:t xml:space="preserve">в соответствии со ст. 556 Гражданского Кодекса Российской Федерации составили настоящий передаточный акт </w:t>
      </w:r>
      <w:r w:rsidRPr="00F27768">
        <w:rPr>
          <w:rFonts w:ascii="Times New Roman" w:eastAsia="Times New Roman" w:hAnsi="Times New Roman" w:cs="Times New Roman"/>
          <w:color w:val="000000"/>
          <w:spacing w:val="-3"/>
        </w:rPr>
        <w:t>о нижеследующем:</w:t>
      </w:r>
    </w:p>
    <w:p w14:paraId="18A3275A" w14:textId="77777777" w:rsidR="00F27768" w:rsidRPr="00F27768" w:rsidRDefault="00F27768" w:rsidP="00F2776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  <w:r w:rsidRPr="00F27768">
        <w:rPr>
          <w:rFonts w:ascii="Times New Roman" w:eastAsia="Times New Roman" w:hAnsi="Times New Roman" w:cs="Times New Roman"/>
          <w:color w:val="000000"/>
          <w:spacing w:val="-1"/>
        </w:rPr>
        <w:t xml:space="preserve">1. Продавец в соответствии с Договором </w:t>
      </w:r>
      <w:r w:rsidRPr="00F27768">
        <w:rPr>
          <w:rFonts w:ascii="Times New Roman" w:eastAsia="Times New Roman" w:hAnsi="Times New Roman" w:cs="Times New Roman"/>
          <w:color w:val="000000"/>
          <w:spacing w:val="-4"/>
        </w:rPr>
        <w:t>купли-продажи недвижимого имущества, находящегося в муниципальной собственности муниципального образования г.  Долгопрудный Московской области, от «_</w:t>
      </w:r>
      <w:r w:rsidRPr="00F27768">
        <w:rPr>
          <w:rFonts w:ascii="Times New Roman" w:eastAsia="Times New Roman" w:hAnsi="Times New Roman" w:cs="Times New Roman"/>
          <w:color w:val="000000"/>
          <w:spacing w:val="-4"/>
          <w:u w:val="single"/>
        </w:rPr>
        <w:t>__</w:t>
      </w:r>
      <w:r w:rsidRPr="00F27768">
        <w:rPr>
          <w:rFonts w:ascii="Times New Roman" w:eastAsia="Times New Roman" w:hAnsi="Times New Roman" w:cs="Times New Roman"/>
          <w:color w:val="000000"/>
          <w:spacing w:val="-4"/>
        </w:rPr>
        <w:t>_»</w:t>
      </w:r>
      <w:r w:rsidRPr="00F27768">
        <w:rPr>
          <w:rFonts w:ascii="Times New Roman" w:eastAsia="Times New Roman" w:hAnsi="Times New Roman" w:cs="Times New Roman"/>
        </w:rPr>
        <w:t xml:space="preserve">  </w:t>
      </w:r>
      <w:r w:rsidRPr="00F27768">
        <w:rPr>
          <w:rFonts w:ascii="Times New Roman" w:eastAsia="Times New Roman" w:hAnsi="Times New Roman" w:cs="Times New Roman"/>
          <w:u w:val="single"/>
        </w:rPr>
        <w:t>____</w:t>
      </w:r>
      <w:r w:rsidRPr="00F27768">
        <w:rPr>
          <w:rFonts w:ascii="Times New Roman" w:eastAsia="Times New Roman" w:hAnsi="Times New Roman" w:cs="Times New Roman"/>
        </w:rPr>
        <w:t xml:space="preserve">  20___г №___</w:t>
      </w:r>
      <w:r w:rsidRPr="00F27768">
        <w:rPr>
          <w:rFonts w:ascii="Times New Roman" w:eastAsia="Times New Roman" w:hAnsi="Times New Roman" w:cs="Times New Roman"/>
          <w:u w:val="single"/>
        </w:rPr>
        <w:t>_</w:t>
      </w:r>
      <w:r w:rsidRPr="00F27768">
        <w:rPr>
          <w:rFonts w:ascii="Times New Roman" w:eastAsia="Times New Roman" w:hAnsi="Times New Roman" w:cs="Times New Roman"/>
        </w:rPr>
        <w:t>_</w:t>
      </w:r>
      <w:r w:rsidRPr="00F27768">
        <w:rPr>
          <w:rFonts w:ascii="Times New Roman" w:eastAsia="Times New Roman" w:hAnsi="Times New Roman" w:cs="Times New Roman"/>
          <w:b/>
        </w:rPr>
        <w:t xml:space="preserve"> </w:t>
      </w:r>
      <w:r w:rsidRPr="00F27768">
        <w:rPr>
          <w:rFonts w:ascii="Times New Roman" w:eastAsia="Times New Roman" w:hAnsi="Times New Roman" w:cs="Times New Roman"/>
          <w:color w:val="000000"/>
          <w:spacing w:val="-4"/>
        </w:rPr>
        <w:t xml:space="preserve"> (далее - Договор) передал  в собственность Покупателю, а Покупатель принял </w:t>
      </w:r>
      <w:r w:rsidRPr="00F27768">
        <w:rPr>
          <w:rFonts w:ascii="Times New Roman" w:eastAsia="Times New Roman" w:hAnsi="Times New Roman" w:cs="Times New Roman"/>
          <w:color w:val="000000"/>
          <w:spacing w:val="-1"/>
        </w:rPr>
        <w:t xml:space="preserve">недвижимое имущество - </w:t>
      </w:r>
      <w:r w:rsidRPr="00F27768">
        <w:rPr>
          <w:rFonts w:ascii="Times New Roman" w:eastAsia="Arial" w:hAnsi="Times New Roman" w:cs="Times New Roman"/>
          <w:color w:val="000000"/>
          <w:spacing w:val="-1"/>
        </w:rPr>
        <w:t xml:space="preserve">нежилое помещение общей площадью ____ кв. м. (этаж – ____), расположенное </w:t>
      </w:r>
      <w:r w:rsidRPr="00F27768">
        <w:rPr>
          <w:rFonts w:ascii="Times New Roman" w:eastAsia="Arial" w:hAnsi="Times New Roman" w:cs="Times New Roman"/>
        </w:rPr>
        <w:t xml:space="preserve">в здании по адресу: </w:t>
      </w:r>
      <w:r w:rsidRPr="00F27768">
        <w:rPr>
          <w:rFonts w:ascii="Times New Roman" w:eastAsia="Times New Roman" w:hAnsi="Times New Roman" w:cs="Times New Roman"/>
          <w:color w:val="000000"/>
          <w:lang w:eastAsia="ru-RU"/>
        </w:rPr>
        <w:t>Московская область, г.</w:t>
      </w:r>
      <w:r w:rsidRPr="00F27768">
        <w:rPr>
          <w:rFonts w:ascii="Times New Roman" w:eastAsia="Times New Roman" w:hAnsi="Times New Roman" w:cs="Times New Roman"/>
          <w:color w:val="000000"/>
          <w:lang w:val="en-US" w:eastAsia="ru-RU"/>
        </w:rPr>
        <w:t> </w:t>
      </w:r>
      <w:r w:rsidRPr="00F27768">
        <w:rPr>
          <w:rFonts w:ascii="Times New Roman" w:eastAsia="Times New Roman" w:hAnsi="Times New Roman" w:cs="Times New Roman"/>
          <w:color w:val="000000"/>
          <w:lang w:eastAsia="ru-RU"/>
        </w:rPr>
        <w:t>Долгопрудный, ул.</w:t>
      </w:r>
      <w:r w:rsidRPr="00F27768">
        <w:rPr>
          <w:rFonts w:ascii="Times New Roman" w:eastAsia="Times New Roman" w:hAnsi="Times New Roman" w:cs="Times New Roman"/>
          <w:color w:val="000000"/>
          <w:lang w:val="en-US" w:eastAsia="ru-RU"/>
        </w:rPr>
        <w:t> </w:t>
      </w:r>
      <w:r w:rsidRPr="00F27768">
        <w:rPr>
          <w:rFonts w:ascii="Times New Roman" w:eastAsia="Times New Roman" w:hAnsi="Times New Roman" w:cs="Times New Roman"/>
          <w:color w:val="000000"/>
          <w:lang w:eastAsia="ru-RU"/>
        </w:rPr>
        <w:t xml:space="preserve">__________, д.____,  </w:t>
      </w:r>
      <w:r w:rsidRPr="00F27768">
        <w:rPr>
          <w:rFonts w:ascii="Times New Roman" w:eastAsia="Arial" w:hAnsi="Times New Roman" w:cs="Times New Roman"/>
          <w:color w:val="000000"/>
          <w:spacing w:val="-1"/>
        </w:rPr>
        <w:t xml:space="preserve">(кадастровый номер </w:t>
      </w:r>
      <w:r w:rsidRPr="00F27768">
        <w:rPr>
          <w:rFonts w:ascii="Times New Roman" w:eastAsia="Times New Roman" w:hAnsi="Times New Roman" w:cs="Times New Roman"/>
          <w:bCs/>
          <w:color w:val="000000"/>
          <w:lang w:eastAsia="ru-RU"/>
        </w:rPr>
        <w:t>_______</w:t>
      </w:r>
      <w:r w:rsidRPr="00F27768">
        <w:rPr>
          <w:rFonts w:ascii="Times New Roman" w:eastAsia="Arial" w:hAnsi="Times New Roman" w:cs="Times New Roman"/>
          <w:color w:val="000000"/>
          <w:spacing w:val="-1"/>
        </w:rPr>
        <w:t>)</w:t>
      </w:r>
      <w:r w:rsidRPr="00F27768">
        <w:rPr>
          <w:rFonts w:ascii="Times New Roman" w:eastAsia="Arial" w:hAnsi="Times New Roman" w:cs="Times New Roman"/>
          <w:color w:val="000000"/>
        </w:rPr>
        <w:t xml:space="preserve"> </w:t>
      </w:r>
      <w:r w:rsidRPr="00F27768">
        <w:rPr>
          <w:rFonts w:ascii="Times New Roman" w:eastAsia="Times New Roman" w:hAnsi="Times New Roman" w:cs="Times New Roman"/>
          <w:color w:val="000000"/>
          <w:spacing w:val="-1"/>
        </w:rPr>
        <w:t>(далее – Недвижимое имущество)</w:t>
      </w:r>
      <w:r w:rsidRPr="00F27768">
        <w:rPr>
          <w:rFonts w:ascii="Times New Roman" w:eastAsia="Times New Roman" w:hAnsi="Times New Roman" w:cs="Times New Roman"/>
          <w:color w:val="000000"/>
        </w:rPr>
        <w:t xml:space="preserve">. </w:t>
      </w:r>
    </w:p>
    <w:p w14:paraId="462961EA" w14:textId="77777777" w:rsidR="00F27768" w:rsidRPr="00F27768" w:rsidRDefault="00F27768" w:rsidP="00F27768">
      <w:pPr>
        <w:shd w:val="clear" w:color="auto" w:fill="FFFFFF"/>
        <w:spacing w:after="0" w:line="240" w:lineRule="auto"/>
        <w:ind w:firstLine="382"/>
        <w:jc w:val="both"/>
        <w:rPr>
          <w:rFonts w:ascii="Times New Roman" w:eastAsia="Times New Roman" w:hAnsi="Times New Roman" w:cs="Times New Roman"/>
          <w:color w:val="000000"/>
        </w:rPr>
      </w:pPr>
      <w:r w:rsidRPr="00F27768">
        <w:rPr>
          <w:rFonts w:ascii="Times New Roman" w:eastAsia="Times New Roman" w:hAnsi="Times New Roman" w:cs="Times New Roman"/>
          <w:color w:val="000000"/>
        </w:rPr>
        <w:t xml:space="preserve">     2. Продавец передал, а Покупатель принял Недвижимое имущество в том состоянии, как оно есть на день подписания настоящего акта, Покупатель претензий по состоянию Недвижимого имущества на момент передачи не имеет и обязуется не предъявлять их в дальнейшем.</w:t>
      </w:r>
    </w:p>
    <w:p w14:paraId="3C9E2D04" w14:textId="77777777" w:rsidR="00F27768" w:rsidRPr="00F27768" w:rsidRDefault="00F27768" w:rsidP="00F277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27768">
        <w:rPr>
          <w:rFonts w:ascii="Times New Roman" w:eastAsia="Times New Roman" w:hAnsi="Times New Roman" w:cs="Times New Roman"/>
          <w:color w:val="000000"/>
        </w:rPr>
        <w:tab/>
        <w:t xml:space="preserve">3. </w:t>
      </w:r>
      <w:r w:rsidRPr="00F27768">
        <w:rPr>
          <w:rFonts w:ascii="Times New Roman" w:eastAsia="Times New Roman" w:hAnsi="Times New Roman" w:cs="Times New Roman"/>
        </w:rPr>
        <w:t xml:space="preserve">Покупатель оплатил в установленном порядке денежные средства </w:t>
      </w:r>
      <w:r w:rsidRPr="00F27768">
        <w:rPr>
          <w:rFonts w:ascii="Times New Roman" w:eastAsia="Times New Roman" w:hAnsi="Times New Roman" w:cs="Times New Roman"/>
          <w:spacing w:val="-1"/>
        </w:rPr>
        <w:t xml:space="preserve">в размере ____ (_____) рублей ____ копеек, в соответствии с п.2.3. Договора, </w:t>
      </w:r>
      <w:r w:rsidRPr="00F27768">
        <w:rPr>
          <w:rFonts w:ascii="Times New Roman" w:eastAsia="Times New Roman" w:hAnsi="Times New Roman" w:cs="Times New Roman"/>
        </w:rPr>
        <w:t xml:space="preserve">денежные средства в полном объёме поступили на указанные в Договоре банковские реквизиты Продавца. Копии платежных поручений об оплате денежных средств Покупателем предоставлены Продавцу в установленный срок. </w:t>
      </w:r>
    </w:p>
    <w:p w14:paraId="1B31D895" w14:textId="77777777" w:rsidR="00F27768" w:rsidRPr="00F27768" w:rsidRDefault="00F27768" w:rsidP="00F2776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27768">
        <w:rPr>
          <w:rFonts w:ascii="Times New Roman" w:eastAsia="Times New Roman" w:hAnsi="Times New Roman" w:cs="Times New Roman"/>
        </w:rPr>
        <w:t xml:space="preserve">            4. </w:t>
      </w:r>
      <w:r w:rsidRPr="00F27768">
        <w:rPr>
          <w:rFonts w:ascii="Times New Roman" w:eastAsia="Times New Roman" w:hAnsi="Times New Roman" w:cs="Times New Roman"/>
          <w:spacing w:val="7"/>
        </w:rPr>
        <w:t>Настоящий Акт составлен в двух экземплярах, имеющих одинаковую юридическую силу</w:t>
      </w:r>
      <w:r w:rsidRPr="00F27768">
        <w:rPr>
          <w:rFonts w:ascii="Times New Roman" w:eastAsia="SimSun" w:hAnsi="Times New Roman" w:cs="Times New Roman"/>
          <w:spacing w:val="-10"/>
          <w:kern w:val="1"/>
          <w:lang w:eastAsia="hi-IN" w:bidi="hi-IN"/>
        </w:rPr>
        <w:t xml:space="preserve">: один экземпляр </w:t>
      </w:r>
      <w:proofErr w:type="gramStart"/>
      <w:r w:rsidRPr="00F27768">
        <w:rPr>
          <w:rFonts w:ascii="Times New Roman" w:eastAsia="SimSun" w:hAnsi="Times New Roman" w:cs="Times New Roman"/>
          <w:spacing w:val="-10"/>
          <w:kern w:val="1"/>
          <w:lang w:eastAsia="hi-IN" w:bidi="hi-IN"/>
        </w:rPr>
        <w:t>–  Продавцу</w:t>
      </w:r>
      <w:proofErr w:type="gramEnd"/>
      <w:r w:rsidRPr="00F27768">
        <w:rPr>
          <w:rFonts w:ascii="Times New Roman" w:eastAsia="SimSun" w:hAnsi="Times New Roman" w:cs="Times New Roman"/>
          <w:spacing w:val="-10"/>
          <w:kern w:val="1"/>
          <w:lang w:eastAsia="hi-IN" w:bidi="hi-IN"/>
        </w:rPr>
        <w:t xml:space="preserve">;   второй экземпляр –  Покупателю;  </w:t>
      </w:r>
      <w:r w:rsidRPr="00F27768">
        <w:rPr>
          <w:rFonts w:ascii="Times New Roman" w:eastAsia="Times New Roman" w:hAnsi="Times New Roman" w:cs="Times New Roman"/>
        </w:rPr>
        <w:t>органу,  осуществляющему государственную регистрацию прав на недвижимое имущество и сделок с ним, акт направляется в электронном виде.</w:t>
      </w:r>
    </w:p>
    <w:p w14:paraId="624E95B5" w14:textId="77777777" w:rsidR="00F27768" w:rsidRPr="00F27768" w:rsidRDefault="00F27768" w:rsidP="00F27768">
      <w:pPr>
        <w:spacing w:after="0" w:line="200" w:lineRule="atLeast"/>
        <w:jc w:val="both"/>
        <w:rPr>
          <w:rFonts w:ascii="Times New Roman" w:eastAsia="Times New Roman" w:hAnsi="Times New Roman" w:cs="Times New Roman"/>
        </w:rPr>
      </w:pPr>
    </w:p>
    <w:p w14:paraId="7BD228D3" w14:textId="77777777" w:rsidR="00F27768" w:rsidRPr="00F27768" w:rsidRDefault="00F27768" w:rsidP="00F27768">
      <w:pPr>
        <w:spacing w:after="120" w:line="240" w:lineRule="auto"/>
        <w:ind w:left="283"/>
        <w:rPr>
          <w:rFonts w:ascii="Times New Roman" w:eastAsia="Times New Roman" w:hAnsi="Times New Roman" w:cs="Times New Roman"/>
          <w:lang w:eastAsia="ru-RU"/>
        </w:rPr>
      </w:pPr>
    </w:p>
    <w:p w14:paraId="48753252" w14:textId="77777777" w:rsidR="00F27768" w:rsidRPr="00F27768" w:rsidRDefault="00F27768" w:rsidP="00F277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F27768">
        <w:rPr>
          <w:rFonts w:ascii="Times New Roman" w:eastAsia="Times New Roman" w:hAnsi="Times New Roman" w:cs="Times New Roman"/>
          <w:b/>
          <w:color w:val="000000"/>
        </w:rPr>
        <w:t xml:space="preserve"> Подписи и печати Сторон:</w:t>
      </w:r>
    </w:p>
    <w:p w14:paraId="53183D71" w14:textId="77777777" w:rsidR="00F27768" w:rsidRPr="00F27768" w:rsidRDefault="00F27768" w:rsidP="00F277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63FA0718" w14:textId="77777777" w:rsidR="00F27768" w:rsidRPr="00F27768" w:rsidRDefault="00F27768" w:rsidP="00F277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F27768">
        <w:rPr>
          <w:rFonts w:ascii="Times New Roman" w:eastAsia="Times New Roman" w:hAnsi="Times New Roman" w:cs="Times New Roman"/>
          <w:spacing w:val="-4"/>
        </w:rPr>
        <w:t>от</w:t>
      </w:r>
      <w:r w:rsidRPr="00F27768"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proofErr w:type="gramStart"/>
      <w:r w:rsidRPr="00F27768">
        <w:rPr>
          <w:rFonts w:ascii="Times New Roman" w:eastAsia="Times New Roman" w:hAnsi="Times New Roman" w:cs="Times New Roman"/>
          <w:color w:val="000000"/>
          <w:spacing w:val="-4"/>
        </w:rPr>
        <w:t xml:space="preserve">Продавца:   </w:t>
      </w:r>
      <w:proofErr w:type="gramEnd"/>
      <w:r w:rsidRPr="00F27768">
        <w:rPr>
          <w:rFonts w:ascii="Times New Roman" w:eastAsia="Times New Roman" w:hAnsi="Times New Roman" w:cs="Times New Roman"/>
          <w:color w:val="000000"/>
          <w:spacing w:val="-4"/>
        </w:rPr>
        <w:t xml:space="preserve">                                                                                     от   Покупателя:</w:t>
      </w:r>
    </w:p>
    <w:p w14:paraId="09EF04E8" w14:textId="77777777" w:rsidR="00F27768" w:rsidRPr="00F27768" w:rsidRDefault="00F27768" w:rsidP="00F277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4"/>
        </w:rPr>
      </w:pPr>
      <w:r w:rsidRPr="00F27768">
        <w:rPr>
          <w:rFonts w:ascii="Times New Roman" w:eastAsia="Times New Roman" w:hAnsi="Times New Roman" w:cs="Times New Roman"/>
          <w:color w:val="000000"/>
          <w:spacing w:val="-4"/>
        </w:rPr>
        <w:t xml:space="preserve">     </w:t>
      </w:r>
    </w:p>
    <w:p w14:paraId="319BDBF3" w14:textId="77777777" w:rsidR="00F27768" w:rsidRPr="00F27768" w:rsidRDefault="00F27768" w:rsidP="00F277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27768">
        <w:rPr>
          <w:rFonts w:ascii="Times New Roman" w:eastAsia="Times New Roman" w:hAnsi="Times New Roman" w:cs="Times New Roman"/>
        </w:rPr>
        <w:t>Администрация городского                                                     ____</w:t>
      </w:r>
      <w:r w:rsidRPr="00F27768">
        <w:rPr>
          <w:rFonts w:ascii="Times New Roman" w:eastAsia="Times New Roman" w:hAnsi="Times New Roman" w:cs="Times New Roman"/>
          <w:u w:val="single"/>
        </w:rPr>
        <w:t>__(наименование)</w:t>
      </w:r>
      <w:r w:rsidRPr="00F27768">
        <w:rPr>
          <w:rFonts w:ascii="Times New Roman" w:eastAsia="Times New Roman" w:hAnsi="Times New Roman" w:cs="Times New Roman"/>
        </w:rPr>
        <w:t>______</w:t>
      </w:r>
    </w:p>
    <w:p w14:paraId="4351BE70" w14:textId="77777777" w:rsidR="00F27768" w:rsidRPr="00F27768" w:rsidRDefault="00F27768" w:rsidP="00F277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gramStart"/>
      <w:r w:rsidRPr="00F27768">
        <w:rPr>
          <w:rFonts w:ascii="Times New Roman" w:eastAsia="Times New Roman" w:hAnsi="Times New Roman" w:cs="Times New Roman"/>
        </w:rPr>
        <w:t>округа  Долгопрудный</w:t>
      </w:r>
      <w:proofErr w:type="gramEnd"/>
    </w:p>
    <w:p w14:paraId="32039B44" w14:textId="77777777" w:rsidR="00F27768" w:rsidRPr="00F27768" w:rsidRDefault="00F27768" w:rsidP="00F277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27768">
        <w:rPr>
          <w:rFonts w:ascii="Times New Roman" w:eastAsia="Times New Roman" w:hAnsi="Times New Roman" w:cs="Times New Roman"/>
        </w:rPr>
        <w:t xml:space="preserve">                                              </w:t>
      </w:r>
    </w:p>
    <w:p w14:paraId="4F684B9B" w14:textId="77777777" w:rsidR="00F27768" w:rsidRPr="00F27768" w:rsidRDefault="00F27768" w:rsidP="00F277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6F295338" w14:textId="77777777" w:rsidR="00F27768" w:rsidRPr="00F27768" w:rsidRDefault="00F27768" w:rsidP="00F277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1F6A8A59" w14:textId="77777777" w:rsidR="00F27768" w:rsidRPr="00F27768" w:rsidRDefault="00F27768" w:rsidP="00F277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</w:rPr>
      </w:pPr>
      <w:r w:rsidRPr="00F27768">
        <w:rPr>
          <w:rFonts w:ascii="Times New Roman" w:eastAsia="Times New Roman" w:hAnsi="Times New Roman" w:cs="Times New Roman"/>
          <w:b/>
        </w:rPr>
        <w:t>______________________</w:t>
      </w:r>
      <w:proofErr w:type="gramStart"/>
      <w:r w:rsidRPr="00F27768">
        <w:rPr>
          <w:rFonts w:ascii="Times New Roman" w:eastAsia="Times New Roman" w:hAnsi="Times New Roman" w:cs="Times New Roman"/>
          <w:b/>
        </w:rPr>
        <w:t>_  _</w:t>
      </w:r>
      <w:proofErr w:type="gramEnd"/>
      <w:r w:rsidRPr="00F27768">
        <w:rPr>
          <w:rFonts w:ascii="Times New Roman" w:eastAsia="Times New Roman" w:hAnsi="Times New Roman" w:cs="Times New Roman"/>
          <w:b/>
        </w:rPr>
        <w:t xml:space="preserve">______                                _____________(ФИО) </w:t>
      </w:r>
    </w:p>
    <w:p w14:paraId="554A4DAD" w14:textId="77777777" w:rsidR="00F27768" w:rsidRPr="00F27768" w:rsidRDefault="00F27768" w:rsidP="00F277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27768">
        <w:rPr>
          <w:rFonts w:ascii="Times New Roman" w:eastAsia="Times New Roman" w:hAnsi="Times New Roman" w:cs="Times New Roman"/>
          <w:spacing w:val="-4"/>
        </w:rPr>
        <w:t>м.п</w:t>
      </w:r>
      <w:proofErr w:type="spellEnd"/>
      <w:r w:rsidRPr="00F27768">
        <w:rPr>
          <w:rFonts w:ascii="Times New Roman" w:eastAsia="Times New Roman" w:hAnsi="Times New Roman" w:cs="Times New Roman"/>
          <w:spacing w:val="-4"/>
        </w:rPr>
        <w:t xml:space="preserve">                                                                                                      </w:t>
      </w:r>
      <w:proofErr w:type="spellStart"/>
      <w:r w:rsidRPr="00F27768">
        <w:rPr>
          <w:rFonts w:ascii="Times New Roman" w:eastAsia="Times New Roman" w:hAnsi="Times New Roman" w:cs="Times New Roman"/>
          <w:spacing w:val="-4"/>
        </w:rPr>
        <w:t>м.п</w:t>
      </w:r>
      <w:proofErr w:type="spellEnd"/>
      <w:r w:rsidRPr="00F27768">
        <w:rPr>
          <w:rFonts w:ascii="Times New Roman" w:eastAsia="Times New Roman" w:hAnsi="Times New Roman" w:cs="Times New Roman"/>
          <w:spacing w:val="-4"/>
        </w:rPr>
        <w:t>.</w:t>
      </w:r>
    </w:p>
    <w:p w14:paraId="4A0BF38A" w14:textId="77777777" w:rsidR="00C22DCF" w:rsidRDefault="00F27768"/>
    <w:sectPr w:rsidR="00C22D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SimSun" w:hint="default"/>
        <w:kern w:val="1"/>
        <w:lang w:eastAsia="hi-IN" w:bidi="hi-I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338"/>
    <w:rsid w:val="004D4275"/>
    <w:rsid w:val="007B0E97"/>
    <w:rsid w:val="00884679"/>
    <w:rsid w:val="008A3338"/>
    <w:rsid w:val="00F27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2BB6B"/>
  <w15:chartTrackingRefBased/>
  <w15:docId w15:val="{BA6082A0-487C-4585-AC31-6ED39851C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2170</Words>
  <Characters>12369</Characters>
  <Application>Microsoft Office Word</Application>
  <DocSecurity>0</DocSecurity>
  <Lines>103</Lines>
  <Paragraphs>29</Paragraphs>
  <ScaleCrop>false</ScaleCrop>
  <Company/>
  <LinksUpToDate>false</LinksUpToDate>
  <CharactersWithSpaces>14510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Андрейцева Полина Алеексеевна</dc:creator>
  <cp:keywords/>
  <dc:description/>
  <cp:lastModifiedBy>Андрейцева Полина Алеексеевна</cp:lastModifiedBy>
  <cp:revision>2</cp:revision>
  <dcterms:created xsi:type="dcterms:W3CDTF">2023-07-28T07:25:00Z</dcterms:created>
  <dcterms:modified xsi:type="dcterms:W3CDTF">2023-07-28T07:26:00Z</dcterms:modified>
</cp:coreProperties>
</file>